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F927" w14:textId="77777777" w:rsidR="00A87C20" w:rsidRPr="00743046" w:rsidRDefault="001F23CC" w:rsidP="00581877">
      <w:pPr>
        <w:tabs>
          <w:tab w:val="left" w:pos="0"/>
          <w:tab w:val="left" w:pos="720"/>
          <w:tab w:val="left" w:pos="1440"/>
          <w:tab w:val="left" w:pos="2160"/>
          <w:tab w:val="left" w:pos="2880"/>
          <w:tab w:val="left" w:pos="4176"/>
          <w:tab w:val="left" w:pos="9270"/>
          <w:tab w:val="left" w:pos="10080"/>
        </w:tabs>
        <w:suppressAutoHyphens/>
        <w:spacing w:before="3000"/>
        <w:ind w:left="720"/>
        <w:rPr>
          <w:rFonts w:ascii="Arial" w:hAnsi="Arial" w:cs="Arial"/>
          <w:b/>
          <w:sz w:val="24"/>
          <w:szCs w:val="24"/>
          <w:u w:val="single"/>
        </w:rPr>
      </w:pPr>
      <w:r w:rsidRPr="00743046">
        <w:rPr>
          <w:rFonts w:ascii="Arial" w:hAnsi="Arial" w:cs="Arial"/>
          <w:b/>
          <w:bCs/>
          <w:sz w:val="24"/>
          <w:szCs w:val="24"/>
        </w:rPr>
        <w:t xml:space="preserve">Superior Court of Washington, County of </w:t>
      </w:r>
      <w:r w:rsidRPr="00743046">
        <w:rPr>
          <w:rFonts w:ascii="Arial" w:hAnsi="Arial" w:cs="Arial"/>
          <w:b/>
          <w:bCs/>
          <w:sz w:val="24"/>
          <w:szCs w:val="24"/>
          <w:u w:val="single"/>
        </w:rPr>
        <w:tab/>
      </w:r>
    </w:p>
    <w:p w14:paraId="5D8A64CD" w14:textId="64F44D9E" w:rsidR="007D7AD4" w:rsidRPr="00743046" w:rsidRDefault="00A87C20" w:rsidP="00DD23EE">
      <w:pPr>
        <w:tabs>
          <w:tab w:val="left" w:pos="0"/>
          <w:tab w:val="left" w:pos="720"/>
          <w:tab w:val="left" w:pos="1440"/>
          <w:tab w:val="left" w:pos="2160"/>
          <w:tab w:val="left" w:pos="2880"/>
          <w:tab w:val="left" w:pos="4176"/>
          <w:tab w:val="left" w:pos="9270"/>
          <w:tab w:val="left" w:pos="10080"/>
        </w:tabs>
        <w:suppressAutoHyphens/>
        <w:spacing w:after="120"/>
        <w:ind w:left="720"/>
        <w:rPr>
          <w:rFonts w:ascii="Arial" w:hAnsi="Arial" w:cs="Arial"/>
          <w:i/>
          <w:sz w:val="24"/>
          <w:szCs w:val="24"/>
          <w:u w:val="single"/>
        </w:rPr>
      </w:pPr>
      <w:r w:rsidRPr="00743046">
        <w:rPr>
          <w:rFonts w:ascii="Arial" w:hAnsi="Arial" w:cs="Arial"/>
          <w:b/>
          <w:bCs/>
          <w:i/>
          <w:iCs/>
          <w:sz w:val="24"/>
          <w:szCs w:val="24"/>
          <w:lang w:val="ru"/>
        </w:rPr>
        <w:t>Высший суд штата Вашингтон, округ</w:t>
      </w:r>
    </w:p>
    <w:tbl>
      <w:tblPr>
        <w:tblW w:w="9360" w:type="dxa"/>
        <w:tblInd w:w="360" w:type="dxa"/>
        <w:tblLayout w:type="fixed"/>
        <w:tblCellMar>
          <w:left w:w="360" w:type="dxa"/>
          <w:right w:w="360" w:type="dxa"/>
        </w:tblCellMar>
        <w:tblLook w:val="0000" w:firstRow="0" w:lastRow="0" w:firstColumn="0" w:lastColumn="0" w:noHBand="0" w:noVBand="0"/>
      </w:tblPr>
      <w:tblGrid>
        <w:gridCol w:w="4974"/>
        <w:gridCol w:w="4386"/>
      </w:tblGrid>
      <w:tr w:rsidR="007D7AD4" w:rsidRPr="00743046" w14:paraId="3CBB9B99" w14:textId="77777777" w:rsidTr="003408BB">
        <w:tc>
          <w:tcPr>
            <w:tcW w:w="4974" w:type="dxa"/>
            <w:tcBorders>
              <w:top w:val="nil"/>
              <w:left w:val="nil"/>
              <w:bottom w:val="single" w:sz="6" w:space="0" w:color="auto"/>
              <w:right w:val="single" w:sz="6" w:space="0" w:color="auto"/>
            </w:tcBorders>
          </w:tcPr>
          <w:p w14:paraId="0D79FBD5" w14:textId="77777777" w:rsidR="00A87C20" w:rsidRPr="00743046" w:rsidRDefault="001F23CC" w:rsidP="00581877">
            <w:pPr>
              <w:ind w:left="-180" w:right="144"/>
              <w:rPr>
                <w:rFonts w:ascii="Arial" w:hAnsi="Arial" w:cs="Arial"/>
                <w:sz w:val="22"/>
                <w:szCs w:val="22"/>
              </w:rPr>
            </w:pPr>
            <w:r w:rsidRPr="00743046">
              <w:rPr>
                <w:rFonts w:ascii="Arial" w:hAnsi="Arial" w:cs="Arial"/>
                <w:sz w:val="22"/>
                <w:szCs w:val="22"/>
              </w:rPr>
              <w:t>In the Guardianship/Conservatorship of:</w:t>
            </w:r>
          </w:p>
          <w:p w14:paraId="2AB960E0" w14:textId="025F1710" w:rsidR="007D7AD4" w:rsidRPr="00743046" w:rsidRDefault="00A87C20" w:rsidP="00DD23EE">
            <w:pPr>
              <w:ind w:left="-180" w:right="144"/>
              <w:rPr>
                <w:rFonts w:ascii="Arial" w:hAnsi="Arial" w:cs="Arial"/>
                <w:i/>
                <w:sz w:val="22"/>
                <w:szCs w:val="22"/>
              </w:rPr>
            </w:pPr>
            <w:r w:rsidRPr="00743046">
              <w:rPr>
                <w:rFonts w:ascii="Arial" w:hAnsi="Arial" w:cs="Arial"/>
                <w:i/>
                <w:iCs/>
                <w:sz w:val="22"/>
                <w:szCs w:val="22"/>
                <w:lang w:val="ru"/>
              </w:rPr>
              <w:t>По вопросу опеки/попечительства в отношении:</w:t>
            </w:r>
          </w:p>
          <w:p w14:paraId="27389A34" w14:textId="17110E64" w:rsidR="007D7AD4" w:rsidRPr="00743046" w:rsidRDefault="001F23CC" w:rsidP="003F14B5">
            <w:pPr>
              <w:tabs>
                <w:tab w:val="left" w:pos="3240"/>
              </w:tabs>
              <w:spacing w:before="360"/>
              <w:ind w:left="-187" w:right="144"/>
              <w:rPr>
                <w:rFonts w:ascii="Arial" w:hAnsi="Arial" w:cs="Arial"/>
                <w:sz w:val="22"/>
                <w:szCs w:val="22"/>
              </w:rPr>
            </w:pPr>
            <w:r w:rsidRPr="00743046">
              <w:rPr>
                <w:rFonts w:ascii="Arial" w:hAnsi="Arial" w:cs="Arial"/>
                <w:sz w:val="22"/>
                <w:szCs w:val="22"/>
              </w:rPr>
              <w:t>__________________________________,</w:t>
            </w:r>
            <w:r w:rsidRPr="00743046">
              <w:rPr>
                <w:rFonts w:ascii="Arial" w:hAnsi="Arial" w:cs="Arial"/>
                <w:sz w:val="22"/>
                <w:szCs w:val="22"/>
                <w:lang w:val="ru"/>
              </w:rPr>
              <w:t xml:space="preserve"> </w:t>
            </w:r>
          </w:p>
          <w:p w14:paraId="71260FE7" w14:textId="77777777" w:rsidR="00A87C20" w:rsidRPr="00743046" w:rsidRDefault="00CD73B7" w:rsidP="00581877">
            <w:pPr>
              <w:tabs>
                <w:tab w:val="left" w:pos="3240"/>
              </w:tabs>
              <w:ind w:left="-180" w:right="144"/>
              <w:rPr>
                <w:rFonts w:ascii="Arial" w:hAnsi="Arial" w:cs="Arial"/>
                <w:sz w:val="22"/>
                <w:szCs w:val="22"/>
              </w:rPr>
            </w:pPr>
            <w:r w:rsidRPr="00743046">
              <w:rPr>
                <w:rFonts w:ascii="Arial" w:hAnsi="Arial" w:cs="Arial"/>
                <w:sz w:val="22"/>
                <w:szCs w:val="22"/>
              </w:rPr>
              <w:t>Individual</w:t>
            </w:r>
          </w:p>
          <w:p w14:paraId="41809010" w14:textId="29293917" w:rsidR="00CD73B7" w:rsidRPr="00743046" w:rsidRDefault="00A87C20" w:rsidP="00DD23EE">
            <w:pPr>
              <w:tabs>
                <w:tab w:val="left" w:pos="3240"/>
              </w:tabs>
              <w:ind w:left="-180" w:right="144"/>
              <w:rPr>
                <w:rFonts w:ascii="Arial" w:hAnsi="Arial" w:cs="Arial"/>
                <w:i/>
                <w:sz w:val="22"/>
                <w:szCs w:val="22"/>
              </w:rPr>
            </w:pPr>
            <w:r w:rsidRPr="00743046">
              <w:rPr>
                <w:rFonts w:ascii="Arial" w:hAnsi="Arial" w:cs="Arial"/>
                <w:i/>
                <w:iCs/>
                <w:sz w:val="22"/>
                <w:szCs w:val="22"/>
                <w:lang w:val="ru"/>
              </w:rPr>
              <w:t>Лицо</w:t>
            </w:r>
          </w:p>
        </w:tc>
        <w:tc>
          <w:tcPr>
            <w:tcW w:w="4386" w:type="dxa"/>
            <w:tcBorders>
              <w:top w:val="nil"/>
              <w:left w:val="nil"/>
              <w:bottom w:val="single" w:sz="6" w:space="0" w:color="auto"/>
              <w:right w:val="nil"/>
            </w:tcBorders>
          </w:tcPr>
          <w:p w14:paraId="605C2828" w14:textId="77777777" w:rsidR="00A87C20" w:rsidRPr="00743046" w:rsidRDefault="001F23CC" w:rsidP="00581877">
            <w:pPr>
              <w:tabs>
                <w:tab w:val="left" w:pos="720"/>
                <w:tab w:val="left" w:pos="1440"/>
                <w:tab w:val="left" w:pos="2160"/>
                <w:tab w:val="left" w:pos="2880"/>
                <w:tab w:val="left" w:pos="4176"/>
              </w:tabs>
              <w:suppressAutoHyphens/>
              <w:ind w:left="-115"/>
              <w:jc w:val="both"/>
              <w:rPr>
                <w:rFonts w:ascii="Arial" w:hAnsi="Arial" w:cs="Arial"/>
                <w:sz w:val="22"/>
                <w:szCs w:val="22"/>
              </w:rPr>
            </w:pPr>
            <w:r w:rsidRPr="00743046">
              <w:rPr>
                <w:rFonts w:ascii="Arial" w:hAnsi="Arial" w:cs="Arial"/>
                <w:b/>
                <w:bCs/>
                <w:sz w:val="22"/>
                <w:szCs w:val="22"/>
              </w:rPr>
              <w:t>No</w:t>
            </w:r>
            <w:r w:rsidRPr="00743046">
              <w:rPr>
                <w:rFonts w:ascii="Arial" w:hAnsi="Arial" w:cs="Arial"/>
                <w:sz w:val="22"/>
                <w:szCs w:val="22"/>
              </w:rPr>
              <w:t>. ________________________</w:t>
            </w:r>
          </w:p>
          <w:p w14:paraId="7C23811D" w14:textId="0461C5F5" w:rsidR="007D7AD4" w:rsidRPr="00743046" w:rsidRDefault="00A87C20" w:rsidP="00DD23EE">
            <w:pPr>
              <w:tabs>
                <w:tab w:val="left" w:pos="720"/>
                <w:tab w:val="left" w:pos="1440"/>
                <w:tab w:val="left" w:pos="2160"/>
                <w:tab w:val="left" w:pos="2880"/>
                <w:tab w:val="left" w:pos="4176"/>
              </w:tabs>
              <w:suppressAutoHyphens/>
              <w:spacing w:after="120"/>
              <w:ind w:left="-115"/>
              <w:jc w:val="both"/>
              <w:rPr>
                <w:rFonts w:ascii="Arial" w:hAnsi="Arial" w:cs="Arial"/>
                <w:b/>
                <w:i/>
                <w:sz w:val="22"/>
                <w:szCs w:val="22"/>
              </w:rPr>
            </w:pPr>
            <w:r w:rsidRPr="00743046">
              <w:rPr>
                <w:rFonts w:ascii="Arial" w:hAnsi="Arial" w:cs="Arial"/>
                <w:b/>
                <w:bCs/>
                <w:i/>
                <w:iCs/>
                <w:sz w:val="22"/>
                <w:szCs w:val="22"/>
                <w:lang w:val="ru"/>
              </w:rPr>
              <w:t xml:space="preserve">№ </w:t>
            </w:r>
          </w:p>
          <w:p w14:paraId="1388AF66" w14:textId="77777777" w:rsidR="00A87C20" w:rsidRPr="00743046" w:rsidRDefault="001F23CC" w:rsidP="00581877">
            <w:pPr>
              <w:ind w:left="-115" w:right="144"/>
              <w:rPr>
                <w:rFonts w:ascii="Arial" w:hAnsi="Arial" w:cs="Arial"/>
                <w:b/>
                <w:sz w:val="22"/>
                <w:szCs w:val="22"/>
              </w:rPr>
            </w:pPr>
            <w:r w:rsidRPr="00743046">
              <w:rPr>
                <w:rFonts w:ascii="Arial" w:hAnsi="Arial" w:cs="Arial"/>
                <w:b/>
                <w:bCs/>
                <w:sz w:val="22"/>
                <w:szCs w:val="22"/>
              </w:rPr>
              <w:t>Guardian/Conservator’s Report and Motion to Approve:</w:t>
            </w:r>
          </w:p>
          <w:p w14:paraId="6E0B6334" w14:textId="6E96AACA" w:rsidR="007D7AD4" w:rsidRPr="00743046" w:rsidRDefault="00A87C20" w:rsidP="00DD23EE">
            <w:pPr>
              <w:spacing w:after="120"/>
              <w:ind w:left="-115" w:right="144"/>
              <w:rPr>
                <w:rFonts w:ascii="Arial" w:hAnsi="Arial" w:cs="Arial"/>
                <w:b/>
                <w:i/>
                <w:sz w:val="22"/>
                <w:szCs w:val="22"/>
              </w:rPr>
            </w:pPr>
            <w:r w:rsidRPr="00743046">
              <w:rPr>
                <w:rFonts w:ascii="Arial" w:hAnsi="Arial" w:cs="Arial"/>
                <w:b/>
                <w:bCs/>
                <w:i/>
                <w:iCs/>
                <w:sz w:val="22"/>
                <w:szCs w:val="22"/>
                <w:lang w:val="ru"/>
              </w:rPr>
              <w:t>Отчет опекуна/попечителя и ходатайство об утверждении:</w:t>
            </w:r>
          </w:p>
          <w:p w14:paraId="66B10159" w14:textId="77777777" w:rsidR="00A87C20" w:rsidRPr="00743046" w:rsidRDefault="008845B9" w:rsidP="00581877">
            <w:pPr>
              <w:tabs>
                <w:tab w:val="left" w:pos="720"/>
                <w:tab w:val="left" w:pos="1440"/>
                <w:tab w:val="left" w:pos="2160"/>
                <w:tab w:val="left" w:pos="2880"/>
                <w:tab w:val="left" w:pos="4176"/>
              </w:tabs>
              <w:suppressAutoHyphens/>
              <w:ind w:left="-114"/>
              <w:jc w:val="both"/>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 xml:space="preserve"> </w:t>
            </w:r>
            <w:r w:rsidRPr="00743046">
              <w:rPr>
                <w:rFonts w:ascii="Arial" w:hAnsi="Arial" w:cs="Arial"/>
                <w:b/>
                <w:bCs/>
                <w:sz w:val="22"/>
                <w:szCs w:val="22"/>
              </w:rPr>
              <w:t xml:space="preserve">12-Month Report </w:t>
            </w:r>
            <w:r w:rsidRPr="00743046">
              <w:rPr>
                <w:rFonts w:ascii="Arial" w:hAnsi="Arial" w:cs="Arial"/>
                <w:sz w:val="22"/>
                <w:szCs w:val="22"/>
              </w:rPr>
              <w:t>(ANR12)</w:t>
            </w:r>
          </w:p>
          <w:p w14:paraId="32A87166" w14:textId="706028A6" w:rsidR="007D7AD4" w:rsidRPr="00743046" w:rsidRDefault="003F14B5" w:rsidP="00DD23EE">
            <w:pPr>
              <w:tabs>
                <w:tab w:val="left" w:pos="720"/>
                <w:tab w:val="left" w:pos="1440"/>
                <w:tab w:val="left" w:pos="2160"/>
                <w:tab w:val="left" w:pos="2880"/>
                <w:tab w:val="left" w:pos="4176"/>
              </w:tabs>
              <w:suppressAutoHyphens/>
              <w:spacing w:after="60"/>
              <w:ind w:left="-114"/>
              <w:jc w:val="both"/>
              <w:rPr>
                <w:rFonts w:ascii="Arial" w:hAnsi="Arial" w:cs="Arial"/>
                <w:b/>
                <w:i/>
                <w:sz w:val="22"/>
                <w:szCs w:val="22"/>
              </w:rPr>
            </w:pPr>
            <w:r w:rsidRPr="00743046">
              <w:rPr>
                <w:rFonts w:ascii="Arial" w:hAnsi="Arial" w:cs="Arial"/>
                <w:i/>
                <w:iCs/>
                <w:sz w:val="22"/>
                <w:szCs w:val="22"/>
              </w:rPr>
              <w:t xml:space="preserve">     </w:t>
            </w:r>
            <w:r w:rsidRPr="00743046">
              <w:rPr>
                <w:rFonts w:ascii="Arial" w:hAnsi="Arial" w:cs="Arial"/>
                <w:b/>
                <w:bCs/>
                <w:i/>
                <w:iCs/>
                <w:sz w:val="22"/>
                <w:szCs w:val="22"/>
                <w:lang w:val="ru"/>
              </w:rPr>
              <w:t>Отчет за 12 месяцев</w:t>
            </w:r>
            <w:r w:rsidRPr="00743046">
              <w:rPr>
                <w:rFonts w:ascii="Arial" w:hAnsi="Arial" w:cs="Arial"/>
                <w:i/>
                <w:iCs/>
                <w:sz w:val="22"/>
                <w:szCs w:val="22"/>
                <w:lang w:val="ru"/>
              </w:rPr>
              <w:t xml:space="preserve"> (ANR12)</w:t>
            </w:r>
          </w:p>
          <w:p w14:paraId="0E0C1F79" w14:textId="77777777" w:rsidR="00A87C20" w:rsidRPr="00743046" w:rsidRDefault="008845B9" w:rsidP="00581877">
            <w:pPr>
              <w:tabs>
                <w:tab w:val="left" w:pos="720"/>
                <w:tab w:val="left" w:pos="1440"/>
                <w:tab w:val="left" w:pos="2160"/>
                <w:tab w:val="left" w:pos="2880"/>
                <w:tab w:val="left" w:pos="4176"/>
              </w:tabs>
              <w:suppressAutoHyphens/>
              <w:ind w:left="-114"/>
              <w:jc w:val="both"/>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 xml:space="preserve"> </w:t>
            </w:r>
            <w:r w:rsidRPr="00743046">
              <w:rPr>
                <w:rFonts w:ascii="Arial" w:hAnsi="Arial" w:cs="Arial"/>
                <w:b/>
                <w:bCs/>
                <w:sz w:val="22"/>
                <w:szCs w:val="22"/>
              </w:rPr>
              <w:t xml:space="preserve">24-Month Report </w:t>
            </w:r>
            <w:r w:rsidRPr="00743046">
              <w:rPr>
                <w:rFonts w:ascii="Arial" w:hAnsi="Arial" w:cs="Arial"/>
                <w:sz w:val="22"/>
                <w:szCs w:val="22"/>
              </w:rPr>
              <w:t>(ANR24)</w:t>
            </w:r>
          </w:p>
          <w:p w14:paraId="03132C87" w14:textId="709ED69F" w:rsidR="007D7AD4" w:rsidRPr="00743046" w:rsidRDefault="003F14B5" w:rsidP="00DD23EE">
            <w:pPr>
              <w:tabs>
                <w:tab w:val="left" w:pos="720"/>
                <w:tab w:val="left" w:pos="1440"/>
                <w:tab w:val="left" w:pos="2160"/>
                <w:tab w:val="left" w:pos="2880"/>
                <w:tab w:val="left" w:pos="4176"/>
              </w:tabs>
              <w:suppressAutoHyphens/>
              <w:spacing w:after="60"/>
              <w:ind w:left="-114"/>
              <w:jc w:val="both"/>
              <w:rPr>
                <w:rFonts w:ascii="Arial" w:hAnsi="Arial" w:cs="Arial"/>
                <w:b/>
                <w:i/>
                <w:sz w:val="22"/>
                <w:szCs w:val="22"/>
              </w:rPr>
            </w:pPr>
            <w:r w:rsidRPr="00743046">
              <w:rPr>
                <w:rFonts w:ascii="Arial" w:hAnsi="Arial" w:cs="Arial"/>
                <w:i/>
                <w:iCs/>
                <w:sz w:val="22"/>
                <w:szCs w:val="22"/>
              </w:rPr>
              <w:t xml:space="preserve">     </w:t>
            </w:r>
            <w:r w:rsidRPr="00743046">
              <w:rPr>
                <w:rFonts w:ascii="Arial" w:hAnsi="Arial" w:cs="Arial"/>
                <w:b/>
                <w:bCs/>
                <w:i/>
                <w:iCs/>
                <w:sz w:val="22"/>
                <w:szCs w:val="22"/>
                <w:lang w:val="ru"/>
              </w:rPr>
              <w:t>Отчет за 24 месяца</w:t>
            </w:r>
            <w:r w:rsidRPr="00743046">
              <w:rPr>
                <w:rFonts w:ascii="Arial" w:hAnsi="Arial" w:cs="Arial"/>
                <w:i/>
                <w:iCs/>
                <w:sz w:val="22"/>
                <w:szCs w:val="22"/>
                <w:lang w:val="ru"/>
              </w:rPr>
              <w:t xml:space="preserve"> (ANR24)</w:t>
            </w:r>
          </w:p>
          <w:p w14:paraId="541F1ECD" w14:textId="77777777" w:rsidR="00A87C20" w:rsidRPr="00743046" w:rsidRDefault="008845B9" w:rsidP="00581877">
            <w:pPr>
              <w:tabs>
                <w:tab w:val="left" w:pos="-114"/>
                <w:tab w:val="left" w:pos="720"/>
                <w:tab w:val="left" w:pos="1440"/>
                <w:tab w:val="left" w:pos="2160"/>
                <w:tab w:val="left" w:pos="2880"/>
                <w:tab w:val="left" w:pos="4176"/>
              </w:tabs>
              <w:suppressAutoHyphens/>
              <w:ind w:left="-114"/>
              <w:jc w:val="both"/>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 xml:space="preserve"> </w:t>
            </w:r>
            <w:r w:rsidRPr="00743046">
              <w:rPr>
                <w:rFonts w:ascii="Arial" w:hAnsi="Arial" w:cs="Arial"/>
                <w:b/>
                <w:bCs/>
                <w:sz w:val="22"/>
                <w:szCs w:val="22"/>
              </w:rPr>
              <w:t xml:space="preserve">36-Month Report </w:t>
            </w:r>
            <w:r w:rsidRPr="00743046">
              <w:rPr>
                <w:rFonts w:ascii="Arial" w:hAnsi="Arial" w:cs="Arial"/>
                <w:sz w:val="22"/>
                <w:szCs w:val="22"/>
              </w:rPr>
              <w:t>(ANR36)</w:t>
            </w:r>
          </w:p>
          <w:p w14:paraId="0677429B" w14:textId="14CBDAA6" w:rsidR="007D7AD4" w:rsidRPr="00743046"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hAnsi="Arial" w:cs="Arial"/>
                <w:i/>
                <w:sz w:val="22"/>
                <w:szCs w:val="22"/>
              </w:rPr>
            </w:pPr>
            <w:r w:rsidRPr="00743046">
              <w:rPr>
                <w:rFonts w:ascii="Arial" w:hAnsi="Arial" w:cs="Arial"/>
                <w:i/>
                <w:iCs/>
                <w:sz w:val="22"/>
                <w:szCs w:val="22"/>
              </w:rPr>
              <w:t xml:space="preserve">     </w:t>
            </w:r>
            <w:r w:rsidRPr="00743046">
              <w:rPr>
                <w:rFonts w:ascii="Arial" w:hAnsi="Arial" w:cs="Arial"/>
                <w:b/>
                <w:bCs/>
                <w:i/>
                <w:iCs/>
                <w:sz w:val="22"/>
                <w:szCs w:val="22"/>
                <w:lang w:val="ru"/>
              </w:rPr>
              <w:t>Отчет за 36 месяцев</w:t>
            </w:r>
            <w:r w:rsidRPr="00743046">
              <w:rPr>
                <w:rFonts w:ascii="Arial" w:hAnsi="Arial" w:cs="Arial"/>
                <w:i/>
                <w:iCs/>
                <w:sz w:val="22"/>
                <w:szCs w:val="22"/>
                <w:lang w:val="ru"/>
              </w:rPr>
              <w:t xml:space="preserve"> (ANR36)</w:t>
            </w:r>
          </w:p>
          <w:p w14:paraId="3C276F39" w14:textId="77777777" w:rsidR="00A87C20" w:rsidRPr="00743046" w:rsidRDefault="007219C1" w:rsidP="00581877">
            <w:pPr>
              <w:tabs>
                <w:tab w:val="left" w:pos="-114"/>
                <w:tab w:val="left" w:pos="720"/>
                <w:tab w:val="left" w:pos="1440"/>
                <w:tab w:val="left" w:pos="2160"/>
                <w:tab w:val="left" w:pos="2880"/>
                <w:tab w:val="left" w:pos="4176"/>
              </w:tabs>
              <w:suppressAutoHyphens/>
              <w:ind w:left="-114"/>
              <w:jc w:val="both"/>
              <w:rPr>
                <w:rFonts w:ascii="Arial" w:hAnsi="Arial" w:cs="Arial"/>
                <w:b/>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 xml:space="preserve"> </w:t>
            </w:r>
            <w:r w:rsidRPr="00743046">
              <w:rPr>
                <w:rFonts w:ascii="Arial" w:hAnsi="Arial" w:cs="Arial"/>
                <w:b/>
                <w:bCs/>
                <w:sz w:val="22"/>
                <w:szCs w:val="22"/>
              </w:rPr>
              <w:t>Final Report (RPT)</w:t>
            </w:r>
          </w:p>
          <w:p w14:paraId="119FDBB0" w14:textId="3918F099" w:rsidR="007219C1" w:rsidRPr="00743046"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hAnsi="Arial" w:cs="Arial"/>
                <w:b/>
                <w:i/>
                <w:sz w:val="22"/>
                <w:szCs w:val="22"/>
              </w:rPr>
            </w:pPr>
            <w:r w:rsidRPr="00743046">
              <w:rPr>
                <w:rFonts w:ascii="Arial" w:hAnsi="Arial" w:cs="Arial"/>
                <w:i/>
                <w:iCs/>
                <w:sz w:val="22"/>
                <w:szCs w:val="22"/>
              </w:rPr>
              <w:t xml:space="preserve">     </w:t>
            </w:r>
            <w:r w:rsidRPr="00743046">
              <w:rPr>
                <w:rFonts w:ascii="Arial" w:hAnsi="Arial" w:cs="Arial"/>
                <w:b/>
                <w:bCs/>
                <w:i/>
                <w:iCs/>
                <w:sz w:val="22"/>
                <w:szCs w:val="22"/>
                <w:lang w:val="ru"/>
              </w:rPr>
              <w:t>Заключительный отчет (RPT)</w:t>
            </w:r>
          </w:p>
        </w:tc>
      </w:tr>
    </w:tbl>
    <w:p w14:paraId="0F19BCCF" w14:textId="77777777" w:rsidR="00A87C20" w:rsidRPr="00743046" w:rsidRDefault="00C65975" w:rsidP="00581877">
      <w:pPr>
        <w:spacing w:before="120"/>
        <w:jc w:val="center"/>
        <w:rPr>
          <w:rFonts w:ascii="Arial" w:hAnsi="Arial" w:cs="Arial"/>
          <w:b/>
          <w:sz w:val="28"/>
          <w:szCs w:val="28"/>
        </w:rPr>
      </w:pPr>
      <w:r w:rsidRPr="00743046">
        <w:rPr>
          <w:rFonts w:ascii="Arial" w:hAnsi="Arial" w:cs="Arial"/>
          <w:b/>
          <w:bCs/>
          <w:sz w:val="28"/>
          <w:szCs w:val="28"/>
        </w:rPr>
        <w:t>Guardian/Conservator’s Report and Motion to Approve</w:t>
      </w:r>
    </w:p>
    <w:p w14:paraId="5804DD2E" w14:textId="199DACE3" w:rsidR="00C65975" w:rsidRPr="00743046" w:rsidRDefault="00A87C20" w:rsidP="00DD23EE">
      <w:pPr>
        <w:jc w:val="center"/>
        <w:rPr>
          <w:rFonts w:ascii="Arial" w:hAnsi="Arial" w:cs="Arial"/>
          <w:b/>
          <w:i/>
          <w:sz w:val="28"/>
          <w:szCs w:val="28"/>
        </w:rPr>
      </w:pPr>
      <w:r w:rsidRPr="00743046">
        <w:rPr>
          <w:rFonts w:ascii="Arial" w:hAnsi="Arial" w:cs="Arial"/>
          <w:b/>
          <w:bCs/>
          <w:i/>
          <w:iCs/>
          <w:sz w:val="28"/>
          <w:szCs w:val="28"/>
          <w:lang w:val="ru"/>
        </w:rPr>
        <w:t>Отчет опекуна/попечителя и ходатайство об утверждении</w:t>
      </w:r>
    </w:p>
    <w:p w14:paraId="3C2B8B50" w14:textId="77777777" w:rsidR="00A87C20" w:rsidRPr="00743046" w:rsidRDefault="00E86517" w:rsidP="00581877">
      <w:pPr>
        <w:spacing w:before="120"/>
        <w:rPr>
          <w:rFonts w:ascii="Arial" w:hAnsi="Arial" w:cs="Arial"/>
          <w:sz w:val="22"/>
          <w:szCs w:val="22"/>
        </w:rPr>
      </w:pPr>
      <w:r w:rsidRPr="00743046">
        <w:rPr>
          <w:rFonts w:ascii="Arial" w:hAnsi="Arial" w:cs="Arial"/>
          <w:sz w:val="22"/>
          <w:szCs w:val="22"/>
        </w:rPr>
        <w:t>I ask the court to approve the Guardian and/or Conservator’s report.</w:t>
      </w:r>
    </w:p>
    <w:p w14:paraId="35ADACAA" w14:textId="3DBC7A16" w:rsidR="00E86517" w:rsidRPr="00743046" w:rsidRDefault="00A87C20" w:rsidP="00DD23EE">
      <w:pPr>
        <w:rPr>
          <w:rFonts w:ascii="Arial" w:hAnsi="Arial" w:cs="Arial"/>
          <w:i/>
          <w:sz w:val="22"/>
          <w:szCs w:val="22"/>
        </w:rPr>
      </w:pPr>
      <w:r w:rsidRPr="00743046">
        <w:rPr>
          <w:rFonts w:ascii="Arial" w:hAnsi="Arial" w:cs="Arial"/>
          <w:i/>
          <w:iCs/>
          <w:sz w:val="22"/>
          <w:szCs w:val="22"/>
          <w:lang w:val="ru"/>
        </w:rPr>
        <w:t>Я прошу суд утвердить отчет опекуна и/или попечителя.</w:t>
      </w:r>
    </w:p>
    <w:p w14:paraId="6028C37E" w14:textId="77777777" w:rsidR="00A87C20" w:rsidRPr="00743046"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t>Instructions:</w:t>
      </w:r>
    </w:p>
    <w:p w14:paraId="1B902859" w14:textId="44E32EFA" w:rsidR="007D7AD4" w:rsidRPr="00743046" w:rsidRDefault="00A87C20" w:rsidP="00DD23EE">
      <w:pPr>
        <w:pStyle w:val="BodyText"/>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Инструкции:</w:t>
      </w:r>
    </w:p>
    <w:p w14:paraId="5E19AF78" w14:textId="77777777" w:rsidR="00A87C20" w:rsidRPr="00743046"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t>This report has 4 sections.</w:t>
      </w:r>
    </w:p>
    <w:p w14:paraId="0468B1A8" w14:textId="76DE275B" w:rsidR="007D7AD4" w:rsidRPr="00743046" w:rsidRDefault="00A87C20" w:rsidP="00DD23EE">
      <w:pPr>
        <w:pStyle w:val="BodyText"/>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Этот отчет состоит из 4 разделов.</w:t>
      </w:r>
    </w:p>
    <w:p w14:paraId="6FC1A17F" w14:textId="77777777" w:rsidR="00A87C20" w:rsidRPr="00743046"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t>All guardian/conservators must complete sections A and D.</w:t>
      </w:r>
    </w:p>
    <w:p w14:paraId="3F742CE8" w14:textId="0904EA07" w:rsidR="007D7AD4" w:rsidRPr="00743046" w:rsidRDefault="00A87C20" w:rsidP="00DD23EE">
      <w:pPr>
        <w:pStyle w:val="BodyText"/>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Все опекуны/попечители должны заполнить разделы A и D.</w:t>
      </w:r>
    </w:p>
    <w:p w14:paraId="06960A77" w14:textId="77777777" w:rsidR="00A87C20" w:rsidRPr="00743046"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t>If you are a guardian, you must also complete section B.</w:t>
      </w:r>
    </w:p>
    <w:p w14:paraId="66EBA6EE" w14:textId="63FB5ACC" w:rsidR="007D7AD4" w:rsidRPr="00743046" w:rsidRDefault="00A87C20" w:rsidP="00DD23EE">
      <w:pPr>
        <w:pStyle w:val="BodyText"/>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Если вы являетесь опекуном, вы также должны заполнить раздел B.</w:t>
      </w:r>
    </w:p>
    <w:p w14:paraId="10D20B70" w14:textId="77777777" w:rsidR="00A87C20" w:rsidRPr="00743046"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t>If you are a conservator or a guardian that handles assets, you must also complete section C.</w:t>
      </w:r>
    </w:p>
    <w:p w14:paraId="796FF2D1" w14:textId="52B07B1E" w:rsidR="007D7AD4" w:rsidRPr="00743046" w:rsidRDefault="00A87C20" w:rsidP="00DD23EE">
      <w:pPr>
        <w:pStyle w:val="BodyText"/>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Если вы являетесь попечителем или опекуном, который распоряжается имуществом, вы также должны заполнить раздел C.</w:t>
      </w:r>
    </w:p>
    <w:p w14:paraId="54D11FF5" w14:textId="77777777" w:rsidR="00A87C20" w:rsidRPr="00743046"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lastRenderedPageBreak/>
        <w:t>(Some courts may allow you to submit a copy of the Social Security representative payee form instead of completing section C, IF the Individual’s estate is no more than $2,000 and the only source of income is SSI, SSA [Social Security Retirement], and/or SSD [Social Security Disability].)</w:t>
      </w:r>
    </w:p>
    <w:p w14:paraId="56C32D84" w14:textId="7391D110" w:rsidR="007D7AD4" w:rsidRPr="00743046" w:rsidRDefault="00A87C20" w:rsidP="00DD23EE">
      <w:pPr>
        <w:pStyle w:val="BodyText"/>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(Некоторые суды могут разрешить вам представить копию формы представителя-получателя платежей по системе социального обеспечения вместо заполнения раздела C, если состояние этого лица не превышает 2000 долларов и единственным источником дохода является SSI, SSA [Social Security Retirement] и/или SSD [Social Security Disability]).</w:t>
      </w:r>
    </w:p>
    <w:p w14:paraId="074A8CA8" w14:textId="77777777" w:rsidR="00A87C20" w:rsidRPr="00743046"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t>If you are both a guardian and conservator, you must complete sections A, B, C &amp; D of this document.</w:t>
      </w:r>
    </w:p>
    <w:p w14:paraId="18B608E2" w14:textId="4D37A236" w:rsidR="007D7AD4" w:rsidRPr="00743046" w:rsidRDefault="00A87C20" w:rsidP="00DD23EE">
      <w:pPr>
        <w:pStyle w:val="BodyText"/>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Если вы являетесь одновременно опекуном и попечителем, вы должны заполнить разделы A, B, C и D этого документа.</w:t>
      </w:r>
    </w:p>
    <w:p w14:paraId="526BF043" w14:textId="77777777" w:rsidR="00A87C20" w:rsidRPr="00743046"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t>If you need more room to complete any section, attach additional pages.</w:t>
      </w:r>
    </w:p>
    <w:p w14:paraId="270918B5" w14:textId="50F505D2" w:rsidR="007D7AD4" w:rsidRPr="00743046" w:rsidRDefault="00A87C20" w:rsidP="00DD23EE">
      <w:pPr>
        <w:pStyle w:val="BodyText"/>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Если вам нужно больше места для заполнения какого-либо раздела, приложите дополнительные страницы.</w:t>
      </w:r>
    </w:p>
    <w:p w14:paraId="23059FB0" w14:textId="22E1EC63" w:rsidR="007D7AD4" w:rsidRPr="00743046" w:rsidRDefault="001F23CC" w:rsidP="00AA281A">
      <w:pPr>
        <w:pStyle w:val="BodyText"/>
        <w:tabs>
          <w:tab w:val="left" w:leader="underscore" w:pos="-1440"/>
          <w:tab w:val="left" w:pos="4320"/>
        </w:tabs>
        <w:spacing w:after="0" w:line="240" w:lineRule="auto"/>
        <w:rPr>
          <w:rFonts w:ascii="Arial" w:hAnsi="Arial" w:cs="Arial"/>
          <w:sz w:val="22"/>
          <w:szCs w:val="22"/>
        </w:rPr>
      </w:pPr>
      <w:r w:rsidRPr="00743046">
        <w:rPr>
          <w:rFonts w:ascii="Arial" w:hAnsi="Arial" w:cs="Arial"/>
          <w:sz w:val="22"/>
          <w:szCs w:val="22"/>
        </w:rPr>
        <w:t>____________________________________________________________________________</w:t>
      </w:r>
    </w:p>
    <w:p w14:paraId="36DA7EBA" w14:textId="77777777" w:rsidR="00A87C20" w:rsidRPr="00743046"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t>Scope of Guardianship/Conservatorship</w:t>
      </w:r>
    </w:p>
    <w:p w14:paraId="0E15595A" w14:textId="67976950" w:rsidR="007D7AD4" w:rsidRPr="00743046" w:rsidRDefault="00A87C20" w:rsidP="00DD23EE">
      <w:pPr>
        <w:pStyle w:val="BodyText"/>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Сфера применения опеки/попечительства</w:t>
      </w:r>
    </w:p>
    <w:p w14:paraId="4A0C5DD2" w14:textId="77777777" w:rsidR="00A87C20" w:rsidRPr="00743046" w:rsidRDefault="008845B9" w:rsidP="00581877">
      <w:pPr>
        <w:pStyle w:val="BodyText"/>
        <w:tabs>
          <w:tab w:val="left" w:leader="underscore" w:pos="-1440"/>
          <w:tab w:val="left" w:pos="4320"/>
        </w:tabs>
        <w:spacing w:before="120" w:after="0" w:line="240" w:lineRule="auto"/>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 xml:space="preserve"> Full </w:t>
      </w:r>
      <w:proofErr w:type="gramStart"/>
      <w:r w:rsidRPr="00743046">
        <w:rPr>
          <w:rFonts w:ascii="Arial" w:hAnsi="Arial" w:cs="Arial"/>
          <w:sz w:val="22"/>
          <w:szCs w:val="22"/>
        </w:rPr>
        <w:t>OR  [  ]</w:t>
      </w:r>
      <w:proofErr w:type="gramEnd"/>
      <w:r w:rsidRPr="00743046">
        <w:rPr>
          <w:rFonts w:ascii="Arial" w:hAnsi="Arial" w:cs="Arial"/>
          <w:sz w:val="22"/>
          <w:szCs w:val="22"/>
        </w:rPr>
        <w:t xml:space="preserve"> Limited – Guardianship (Person)</w:t>
      </w:r>
    </w:p>
    <w:p w14:paraId="6411931B" w14:textId="711996A2" w:rsidR="001F23CC" w:rsidRPr="00743046" w:rsidRDefault="00AA281A" w:rsidP="00DD23EE">
      <w:pPr>
        <w:pStyle w:val="BodyText"/>
        <w:tabs>
          <w:tab w:val="left" w:leader="underscore" w:pos="-1440"/>
          <w:tab w:val="left" w:pos="4320"/>
        </w:tabs>
        <w:spacing w:after="0" w:line="240" w:lineRule="auto"/>
        <w:rPr>
          <w:rFonts w:ascii="Arial" w:hAnsi="Arial" w:cs="Arial"/>
          <w:i/>
          <w:sz w:val="22"/>
          <w:szCs w:val="22"/>
        </w:rPr>
      </w:pPr>
      <w:r w:rsidRPr="00743046">
        <w:rPr>
          <w:rFonts w:ascii="Arial" w:hAnsi="Arial" w:cs="Arial"/>
          <w:i/>
          <w:iCs/>
          <w:sz w:val="22"/>
          <w:szCs w:val="22"/>
        </w:rPr>
        <w:t xml:space="preserve">     </w:t>
      </w:r>
      <w:r w:rsidRPr="00743046">
        <w:rPr>
          <w:rFonts w:ascii="Arial" w:hAnsi="Arial" w:cs="Arial"/>
          <w:i/>
          <w:iCs/>
          <w:sz w:val="22"/>
          <w:szCs w:val="22"/>
          <w:lang w:val="ru"/>
        </w:rPr>
        <w:t>Полное ИЛИ [-] ограниченное - опекунство (лицо)</w:t>
      </w:r>
    </w:p>
    <w:p w14:paraId="5B5E3685" w14:textId="77777777" w:rsidR="00A87C20" w:rsidRPr="00743046" w:rsidRDefault="008845B9" w:rsidP="00581877">
      <w:pPr>
        <w:pStyle w:val="BodyText"/>
        <w:tabs>
          <w:tab w:val="left" w:leader="underscore" w:pos="-1440"/>
          <w:tab w:val="left" w:pos="4320"/>
        </w:tabs>
        <w:spacing w:before="120" w:after="0" w:line="240" w:lineRule="auto"/>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 xml:space="preserve"> Full </w:t>
      </w:r>
      <w:proofErr w:type="gramStart"/>
      <w:r w:rsidRPr="00743046">
        <w:rPr>
          <w:rFonts w:ascii="Arial" w:hAnsi="Arial" w:cs="Arial"/>
          <w:sz w:val="22"/>
          <w:szCs w:val="22"/>
        </w:rPr>
        <w:t>OR  [  ]</w:t>
      </w:r>
      <w:proofErr w:type="gramEnd"/>
      <w:r w:rsidRPr="00743046">
        <w:rPr>
          <w:rFonts w:ascii="Arial" w:hAnsi="Arial" w:cs="Arial"/>
          <w:sz w:val="22"/>
          <w:szCs w:val="22"/>
        </w:rPr>
        <w:t xml:space="preserve"> Limited – Conservatorship (Estate)</w:t>
      </w:r>
    </w:p>
    <w:p w14:paraId="632D6BE5" w14:textId="17092E16" w:rsidR="003A0D3D" w:rsidRPr="00743046" w:rsidRDefault="00AA281A" w:rsidP="00DD23EE">
      <w:pPr>
        <w:pStyle w:val="BodyText"/>
        <w:tabs>
          <w:tab w:val="left" w:leader="underscore" w:pos="-1440"/>
          <w:tab w:val="left" w:pos="4320"/>
        </w:tabs>
        <w:spacing w:after="0" w:line="240" w:lineRule="auto"/>
        <w:rPr>
          <w:rFonts w:ascii="Arial" w:hAnsi="Arial" w:cs="Arial"/>
          <w:i/>
          <w:sz w:val="22"/>
          <w:szCs w:val="22"/>
        </w:rPr>
      </w:pPr>
      <w:r w:rsidRPr="00743046">
        <w:rPr>
          <w:rFonts w:ascii="Arial" w:hAnsi="Arial" w:cs="Arial"/>
          <w:i/>
          <w:iCs/>
          <w:sz w:val="22"/>
          <w:szCs w:val="22"/>
        </w:rPr>
        <w:t xml:space="preserve">     </w:t>
      </w:r>
      <w:r w:rsidRPr="00743046">
        <w:rPr>
          <w:rFonts w:ascii="Arial" w:hAnsi="Arial" w:cs="Arial"/>
          <w:i/>
          <w:iCs/>
          <w:sz w:val="22"/>
          <w:szCs w:val="22"/>
          <w:lang w:val="ru"/>
        </w:rPr>
        <w:t>Полное ИЛИ [-] ограниченное - попечительство (имущество)</w:t>
      </w:r>
    </w:p>
    <w:p w14:paraId="70D40E2A" w14:textId="77777777" w:rsidR="00A87C20" w:rsidRPr="00743046" w:rsidRDefault="001F23CC" w:rsidP="00581877">
      <w:pPr>
        <w:pStyle w:val="BodyText"/>
        <w:keepNext/>
        <w:keepLines/>
        <w:tabs>
          <w:tab w:val="left" w:leader="underscore" w:pos="-1440"/>
          <w:tab w:val="left" w:pos="4320"/>
        </w:tabs>
        <w:spacing w:before="120" w:after="0" w:line="240" w:lineRule="auto"/>
        <w:rPr>
          <w:rFonts w:ascii="Arial" w:hAnsi="Arial" w:cs="Arial"/>
          <w:b/>
          <w:sz w:val="22"/>
          <w:szCs w:val="22"/>
        </w:rPr>
      </w:pPr>
      <w:r w:rsidRPr="00743046">
        <w:rPr>
          <w:rFonts w:ascii="Arial" w:hAnsi="Arial" w:cs="Arial"/>
          <w:b/>
          <w:bCs/>
          <w:sz w:val="22"/>
          <w:szCs w:val="22"/>
        </w:rPr>
        <w:t>General Information</w:t>
      </w:r>
    </w:p>
    <w:p w14:paraId="0B933642" w14:textId="629C7A45" w:rsidR="007D7AD4" w:rsidRPr="00743046" w:rsidRDefault="00A87C20" w:rsidP="00DD23EE">
      <w:pPr>
        <w:pStyle w:val="BodyText"/>
        <w:keepNext/>
        <w:keepLines/>
        <w:tabs>
          <w:tab w:val="left" w:leader="underscore" w:pos="-1440"/>
          <w:tab w:val="left" w:pos="4320"/>
        </w:tabs>
        <w:spacing w:after="0" w:line="240" w:lineRule="auto"/>
        <w:rPr>
          <w:rFonts w:ascii="Arial" w:hAnsi="Arial" w:cs="Arial"/>
          <w:i/>
          <w:sz w:val="22"/>
          <w:szCs w:val="22"/>
        </w:rPr>
      </w:pPr>
      <w:r w:rsidRPr="00743046">
        <w:rPr>
          <w:rFonts w:ascii="Arial" w:hAnsi="Arial" w:cs="Arial"/>
          <w:b/>
          <w:bCs/>
          <w:i/>
          <w:iCs/>
          <w:sz w:val="22"/>
          <w:szCs w:val="22"/>
          <w:lang w:val="ru"/>
        </w:rPr>
        <w:t xml:space="preserve">Общая информация </w:t>
      </w:r>
    </w:p>
    <w:p w14:paraId="28B414DD" w14:textId="77777777" w:rsidR="00AA281A" w:rsidRPr="00743046" w:rsidRDefault="001F23CC" w:rsidP="00581877">
      <w:pPr>
        <w:pStyle w:val="BodyText"/>
        <w:keepNext/>
        <w:keepLines/>
        <w:tabs>
          <w:tab w:val="left" w:leader="underscore" w:pos="-1440"/>
          <w:tab w:val="left" w:pos="4320"/>
        </w:tabs>
        <w:spacing w:after="0" w:line="240" w:lineRule="auto"/>
        <w:rPr>
          <w:rFonts w:ascii="Arial" w:hAnsi="Arial" w:cs="Arial"/>
          <w:b/>
          <w:sz w:val="22"/>
          <w:szCs w:val="22"/>
        </w:rPr>
      </w:pPr>
      <w:r w:rsidRPr="00743046">
        <w:rPr>
          <w:rFonts w:ascii="Arial" w:hAnsi="Arial" w:cs="Arial"/>
          <w:b/>
          <w:bCs/>
          <w:sz w:val="22"/>
          <w:szCs w:val="22"/>
        </w:rPr>
        <w:t>Section A</w:t>
      </w:r>
      <w:r w:rsidRPr="00743046">
        <w:rPr>
          <w:rFonts w:ascii="Arial" w:hAnsi="Arial" w:cs="Arial"/>
          <w:sz w:val="22"/>
          <w:szCs w:val="22"/>
        </w:rPr>
        <w:t xml:space="preserve"> – </w:t>
      </w:r>
      <w:r w:rsidRPr="00743046">
        <w:rPr>
          <w:rFonts w:ascii="Arial" w:hAnsi="Arial" w:cs="Arial"/>
          <w:b/>
          <w:bCs/>
          <w:sz w:val="22"/>
          <w:szCs w:val="22"/>
        </w:rPr>
        <w:t xml:space="preserve">Completed by </w:t>
      </w:r>
      <w:r w:rsidRPr="00743046">
        <w:rPr>
          <w:rFonts w:ascii="Arial" w:hAnsi="Arial" w:cs="Arial"/>
          <w:b/>
          <w:bCs/>
          <w:sz w:val="22"/>
          <w:szCs w:val="22"/>
          <w:u w:val="single"/>
        </w:rPr>
        <w:t>all</w:t>
      </w:r>
      <w:r w:rsidRPr="00743046">
        <w:rPr>
          <w:rFonts w:ascii="Arial" w:hAnsi="Arial" w:cs="Arial"/>
          <w:b/>
          <w:bCs/>
          <w:sz w:val="22"/>
          <w:szCs w:val="22"/>
        </w:rPr>
        <w:t xml:space="preserve"> guardians/conservators</w:t>
      </w:r>
    </w:p>
    <w:p w14:paraId="1EF39FAC" w14:textId="77777777" w:rsidR="00AA281A" w:rsidRPr="00743046" w:rsidRDefault="00AA281A" w:rsidP="00581877">
      <w:pPr>
        <w:pStyle w:val="BodyText"/>
        <w:keepNext/>
        <w:keepLines/>
        <w:tabs>
          <w:tab w:val="left" w:leader="underscore" w:pos="-1440"/>
          <w:tab w:val="left" w:pos="4320"/>
        </w:tabs>
        <w:spacing w:after="0" w:line="240" w:lineRule="auto"/>
        <w:rPr>
          <w:rFonts w:ascii="Arial" w:hAnsi="Arial" w:cs="Arial"/>
          <w:b/>
          <w:i/>
          <w:sz w:val="22"/>
          <w:szCs w:val="22"/>
        </w:rPr>
      </w:pPr>
      <w:r w:rsidRPr="00743046">
        <w:rPr>
          <w:rFonts w:ascii="Arial" w:hAnsi="Arial" w:cs="Arial"/>
          <w:b/>
          <w:bCs/>
          <w:i/>
          <w:iCs/>
          <w:sz w:val="22"/>
          <w:szCs w:val="22"/>
          <w:lang w:val="ru"/>
        </w:rPr>
        <w:t>Раздел A — заполняется всеми опекунами/попечителями</w:t>
      </w:r>
    </w:p>
    <w:p w14:paraId="38890DE4" w14:textId="034158D6" w:rsidR="00A87C20" w:rsidRPr="00743046" w:rsidRDefault="001F23CC" w:rsidP="00581877">
      <w:pPr>
        <w:pStyle w:val="BodyText"/>
        <w:keepNext/>
        <w:keepLines/>
        <w:tabs>
          <w:tab w:val="left" w:leader="underscore" w:pos="-1440"/>
          <w:tab w:val="left" w:pos="4320"/>
        </w:tabs>
        <w:spacing w:after="0" w:line="240" w:lineRule="auto"/>
        <w:rPr>
          <w:rFonts w:ascii="Arial" w:hAnsi="Arial" w:cs="Arial"/>
          <w:sz w:val="22"/>
          <w:szCs w:val="22"/>
        </w:rPr>
      </w:pPr>
      <w:r w:rsidRPr="00743046">
        <w:rPr>
          <w:rFonts w:ascii="Arial" w:hAnsi="Arial" w:cs="Arial"/>
          <w:sz w:val="22"/>
          <w:szCs w:val="22"/>
        </w:rPr>
        <w:t>____________________________________________________________________________</w:t>
      </w:r>
    </w:p>
    <w:p w14:paraId="5AAC6645" w14:textId="6E0AA93B" w:rsidR="007D7AD4" w:rsidRPr="00743046" w:rsidRDefault="001F23CC" w:rsidP="00AA281A">
      <w:pPr>
        <w:pStyle w:val="WA"/>
        <w:keepNext/>
        <w:keepLines/>
        <w:tabs>
          <w:tab w:val="clear" w:pos="360"/>
        </w:tabs>
        <w:spacing w:after="0"/>
      </w:pPr>
      <w:r w:rsidRPr="00743046">
        <w:rPr>
          <w:bCs/>
        </w:rPr>
        <w:t>Identity of Guardian/Conservator and Individual Subject to Guardianship/Conservatorship (Individual)</w:t>
      </w:r>
      <w:r w:rsidRPr="00743046">
        <w:rPr>
          <w:bCs/>
        </w:rPr>
        <w:br/>
      </w:r>
      <w:r w:rsidRPr="00743046">
        <w:rPr>
          <w:bCs/>
          <w:i/>
          <w:iCs/>
          <w:lang w:val="ru"/>
        </w:rPr>
        <w:t>Личность опекуна/попечителя и лица, в отношении которого осуществляется опека/попечительство (лицо)</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57"/>
        <w:gridCol w:w="3510"/>
      </w:tblGrid>
      <w:tr w:rsidR="001F23CC" w:rsidRPr="00743046" w14:paraId="0AAA5908" w14:textId="77777777" w:rsidTr="001B53F0">
        <w:tc>
          <w:tcPr>
            <w:tcW w:w="1800" w:type="dxa"/>
          </w:tcPr>
          <w:p w14:paraId="22DC51B7" w14:textId="77777777" w:rsidR="001F23CC" w:rsidRPr="00743046" w:rsidRDefault="001F23CC" w:rsidP="00581877">
            <w:pPr>
              <w:rPr>
                <w:rFonts w:ascii="Arial" w:hAnsi="Arial" w:cs="Arial"/>
                <w:sz w:val="22"/>
                <w:szCs w:val="22"/>
                <w:u w:val="words"/>
              </w:rPr>
            </w:pPr>
          </w:p>
        </w:tc>
        <w:tc>
          <w:tcPr>
            <w:tcW w:w="3457" w:type="dxa"/>
          </w:tcPr>
          <w:p w14:paraId="63D784F9" w14:textId="77777777" w:rsidR="00A87C20" w:rsidRPr="00743046" w:rsidRDefault="001F23CC" w:rsidP="00581877">
            <w:pPr>
              <w:pStyle w:val="EndnoteText"/>
              <w:jc w:val="center"/>
              <w:rPr>
                <w:rFonts w:ascii="Arial" w:hAnsi="Arial" w:cs="Arial"/>
                <w:b/>
                <w:sz w:val="22"/>
                <w:szCs w:val="22"/>
              </w:rPr>
            </w:pPr>
            <w:r w:rsidRPr="00743046">
              <w:rPr>
                <w:rFonts w:ascii="Arial" w:hAnsi="Arial" w:cs="Arial"/>
                <w:b/>
                <w:bCs/>
                <w:sz w:val="22"/>
                <w:szCs w:val="22"/>
              </w:rPr>
              <w:t>Individual</w:t>
            </w:r>
          </w:p>
          <w:p w14:paraId="79379B7D" w14:textId="6BEA5343" w:rsidR="001F23CC" w:rsidRPr="00743046" w:rsidRDefault="00A87C20" w:rsidP="00DD23EE">
            <w:pPr>
              <w:pStyle w:val="EndnoteText"/>
              <w:jc w:val="center"/>
              <w:rPr>
                <w:rFonts w:ascii="Arial" w:hAnsi="Arial" w:cs="Arial"/>
                <w:b/>
                <w:i/>
                <w:sz w:val="22"/>
                <w:szCs w:val="22"/>
              </w:rPr>
            </w:pPr>
            <w:r w:rsidRPr="00743046">
              <w:rPr>
                <w:rFonts w:ascii="Arial" w:hAnsi="Arial" w:cs="Arial"/>
                <w:b/>
                <w:bCs/>
                <w:i/>
                <w:iCs/>
                <w:sz w:val="22"/>
                <w:szCs w:val="22"/>
                <w:lang w:val="ru"/>
              </w:rPr>
              <w:t>Лицо</w:t>
            </w:r>
          </w:p>
        </w:tc>
        <w:tc>
          <w:tcPr>
            <w:tcW w:w="3510" w:type="dxa"/>
          </w:tcPr>
          <w:p w14:paraId="1939A77F" w14:textId="77777777" w:rsidR="00A87C20" w:rsidRPr="00743046" w:rsidRDefault="001F23CC" w:rsidP="00581877">
            <w:pPr>
              <w:pStyle w:val="EndnoteText"/>
              <w:jc w:val="center"/>
              <w:rPr>
                <w:rFonts w:ascii="Arial" w:hAnsi="Arial" w:cs="Arial"/>
                <w:b/>
                <w:sz w:val="22"/>
                <w:szCs w:val="22"/>
              </w:rPr>
            </w:pPr>
            <w:r w:rsidRPr="00743046">
              <w:rPr>
                <w:rFonts w:ascii="Arial" w:hAnsi="Arial" w:cs="Arial"/>
                <w:b/>
                <w:bCs/>
                <w:sz w:val="22"/>
                <w:szCs w:val="22"/>
              </w:rPr>
              <w:t>Guardian/Conservator</w:t>
            </w:r>
          </w:p>
          <w:p w14:paraId="65550B96" w14:textId="244FA2F3" w:rsidR="001F23CC" w:rsidRPr="00743046" w:rsidRDefault="00A87C20" w:rsidP="00DD23EE">
            <w:pPr>
              <w:pStyle w:val="EndnoteText"/>
              <w:jc w:val="center"/>
              <w:rPr>
                <w:rFonts w:ascii="Arial" w:hAnsi="Arial" w:cs="Arial"/>
                <w:b/>
                <w:i/>
                <w:sz w:val="22"/>
                <w:szCs w:val="22"/>
              </w:rPr>
            </w:pPr>
            <w:r w:rsidRPr="00743046">
              <w:rPr>
                <w:rFonts w:ascii="Arial" w:hAnsi="Arial" w:cs="Arial"/>
                <w:b/>
                <w:bCs/>
                <w:i/>
                <w:iCs/>
                <w:sz w:val="22"/>
                <w:szCs w:val="22"/>
                <w:lang w:val="ru"/>
              </w:rPr>
              <w:t>Опекун/попечитель</w:t>
            </w:r>
          </w:p>
        </w:tc>
      </w:tr>
      <w:tr w:rsidR="001F23CC" w:rsidRPr="00743046" w14:paraId="61C97A22" w14:textId="77777777" w:rsidTr="001B53F0">
        <w:tc>
          <w:tcPr>
            <w:tcW w:w="1800" w:type="dxa"/>
          </w:tcPr>
          <w:p w14:paraId="481E6798" w14:textId="77777777" w:rsidR="00A87C20" w:rsidRPr="00743046" w:rsidRDefault="001F23CC" w:rsidP="00581877">
            <w:pPr>
              <w:pStyle w:val="EndnoteText"/>
              <w:rPr>
                <w:rFonts w:ascii="Arial" w:hAnsi="Arial" w:cs="Arial"/>
                <w:b/>
                <w:sz w:val="22"/>
                <w:szCs w:val="22"/>
              </w:rPr>
            </w:pPr>
            <w:r w:rsidRPr="00743046">
              <w:rPr>
                <w:rFonts w:ascii="Arial" w:hAnsi="Arial" w:cs="Arial"/>
                <w:b/>
                <w:bCs/>
                <w:sz w:val="22"/>
                <w:szCs w:val="22"/>
              </w:rPr>
              <w:t>Full Name</w:t>
            </w:r>
          </w:p>
          <w:p w14:paraId="44262BB9" w14:textId="2CC1E242" w:rsidR="001F23CC" w:rsidRPr="00743046" w:rsidRDefault="00A87C20" w:rsidP="00DD23EE">
            <w:pPr>
              <w:pStyle w:val="EndnoteText"/>
              <w:rPr>
                <w:rFonts w:ascii="Arial" w:hAnsi="Arial" w:cs="Arial"/>
                <w:b/>
                <w:i/>
                <w:sz w:val="22"/>
                <w:szCs w:val="22"/>
              </w:rPr>
            </w:pPr>
            <w:r w:rsidRPr="00743046">
              <w:rPr>
                <w:rFonts w:ascii="Arial" w:hAnsi="Arial" w:cs="Arial"/>
                <w:b/>
                <w:bCs/>
                <w:i/>
                <w:iCs/>
                <w:sz w:val="22"/>
                <w:szCs w:val="22"/>
                <w:lang w:val="ru"/>
              </w:rPr>
              <w:t>Полное имя</w:t>
            </w:r>
          </w:p>
        </w:tc>
        <w:tc>
          <w:tcPr>
            <w:tcW w:w="3457" w:type="dxa"/>
          </w:tcPr>
          <w:p w14:paraId="07682B4E" w14:textId="77777777" w:rsidR="001F23CC" w:rsidRPr="00743046" w:rsidRDefault="001F23CC" w:rsidP="00581877">
            <w:pPr>
              <w:rPr>
                <w:rFonts w:ascii="Arial" w:hAnsi="Arial" w:cs="Arial"/>
                <w:sz w:val="22"/>
                <w:szCs w:val="22"/>
                <w:u w:val="words"/>
              </w:rPr>
            </w:pPr>
          </w:p>
        </w:tc>
        <w:tc>
          <w:tcPr>
            <w:tcW w:w="3510" w:type="dxa"/>
          </w:tcPr>
          <w:p w14:paraId="425213AC" w14:textId="77777777" w:rsidR="001F23CC" w:rsidRPr="00743046" w:rsidRDefault="001F23CC" w:rsidP="00581877">
            <w:pPr>
              <w:rPr>
                <w:rFonts w:ascii="Arial" w:hAnsi="Arial" w:cs="Arial"/>
                <w:sz w:val="22"/>
                <w:szCs w:val="22"/>
                <w:u w:val="words"/>
              </w:rPr>
            </w:pPr>
          </w:p>
        </w:tc>
      </w:tr>
      <w:tr w:rsidR="001F23CC" w:rsidRPr="00743046" w14:paraId="589A1D84" w14:textId="77777777" w:rsidTr="001B53F0">
        <w:tc>
          <w:tcPr>
            <w:tcW w:w="1800" w:type="dxa"/>
          </w:tcPr>
          <w:p w14:paraId="7627DAF0" w14:textId="77777777" w:rsidR="00A87C20" w:rsidRPr="00743046" w:rsidRDefault="001F23CC" w:rsidP="00581877">
            <w:pPr>
              <w:rPr>
                <w:rFonts w:ascii="Arial" w:hAnsi="Arial" w:cs="Arial"/>
                <w:b/>
                <w:sz w:val="22"/>
                <w:szCs w:val="22"/>
              </w:rPr>
            </w:pPr>
            <w:r w:rsidRPr="00743046">
              <w:rPr>
                <w:rFonts w:ascii="Arial" w:hAnsi="Arial" w:cs="Arial"/>
                <w:b/>
                <w:bCs/>
                <w:sz w:val="22"/>
                <w:szCs w:val="22"/>
              </w:rPr>
              <w:t>Mailing Address</w:t>
            </w:r>
          </w:p>
          <w:p w14:paraId="095F6397" w14:textId="150B72D6" w:rsidR="001F23CC" w:rsidRPr="00743046" w:rsidRDefault="00A87C20" w:rsidP="00DD23EE">
            <w:pPr>
              <w:rPr>
                <w:rFonts w:ascii="Arial" w:hAnsi="Arial" w:cs="Arial"/>
                <w:i/>
                <w:sz w:val="22"/>
                <w:szCs w:val="22"/>
              </w:rPr>
            </w:pPr>
            <w:r w:rsidRPr="00743046">
              <w:rPr>
                <w:rFonts w:ascii="Arial" w:hAnsi="Arial" w:cs="Arial"/>
                <w:b/>
                <w:bCs/>
                <w:i/>
                <w:iCs/>
                <w:sz w:val="22"/>
                <w:szCs w:val="22"/>
                <w:lang w:val="ru"/>
              </w:rPr>
              <w:t>Почтовый адрес</w:t>
            </w:r>
          </w:p>
        </w:tc>
        <w:tc>
          <w:tcPr>
            <w:tcW w:w="3457" w:type="dxa"/>
          </w:tcPr>
          <w:p w14:paraId="2B7C4749" w14:textId="77777777" w:rsidR="001F23CC" w:rsidRPr="00743046" w:rsidRDefault="001F23CC" w:rsidP="00581877">
            <w:pPr>
              <w:rPr>
                <w:rFonts w:ascii="Arial" w:hAnsi="Arial" w:cs="Arial"/>
                <w:sz w:val="22"/>
                <w:szCs w:val="22"/>
                <w:u w:val="words"/>
              </w:rPr>
            </w:pPr>
          </w:p>
        </w:tc>
        <w:tc>
          <w:tcPr>
            <w:tcW w:w="3510" w:type="dxa"/>
          </w:tcPr>
          <w:p w14:paraId="59C79488" w14:textId="77777777" w:rsidR="001F23CC" w:rsidRPr="00743046" w:rsidRDefault="001F23CC" w:rsidP="00581877">
            <w:pPr>
              <w:rPr>
                <w:rFonts w:ascii="Arial" w:hAnsi="Arial" w:cs="Arial"/>
                <w:sz w:val="22"/>
                <w:szCs w:val="22"/>
                <w:u w:val="words"/>
              </w:rPr>
            </w:pPr>
          </w:p>
        </w:tc>
      </w:tr>
      <w:tr w:rsidR="001F23CC" w:rsidRPr="00743046" w14:paraId="50F3EB34" w14:textId="77777777" w:rsidTr="001B53F0">
        <w:tc>
          <w:tcPr>
            <w:tcW w:w="1800" w:type="dxa"/>
          </w:tcPr>
          <w:p w14:paraId="75454261" w14:textId="77777777" w:rsidR="00A87C20" w:rsidRPr="00743046" w:rsidRDefault="001F23CC" w:rsidP="00581877">
            <w:pPr>
              <w:rPr>
                <w:rFonts w:ascii="Arial" w:hAnsi="Arial" w:cs="Arial"/>
                <w:b/>
                <w:sz w:val="22"/>
                <w:szCs w:val="22"/>
              </w:rPr>
            </w:pPr>
            <w:r w:rsidRPr="00743046">
              <w:rPr>
                <w:rFonts w:ascii="Arial" w:hAnsi="Arial" w:cs="Arial"/>
                <w:b/>
                <w:bCs/>
                <w:sz w:val="22"/>
                <w:szCs w:val="22"/>
              </w:rPr>
              <w:t>City &amp; State</w:t>
            </w:r>
          </w:p>
          <w:p w14:paraId="2B6B3150" w14:textId="7A399E47" w:rsidR="001F23CC" w:rsidRPr="00743046" w:rsidRDefault="00A87C20" w:rsidP="00DD23EE">
            <w:pPr>
              <w:rPr>
                <w:rFonts w:ascii="Arial" w:hAnsi="Arial" w:cs="Arial"/>
                <w:i/>
                <w:sz w:val="22"/>
                <w:szCs w:val="22"/>
              </w:rPr>
            </w:pPr>
            <w:r w:rsidRPr="00743046">
              <w:rPr>
                <w:rFonts w:ascii="Arial" w:hAnsi="Arial" w:cs="Arial"/>
                <w:b/>
                <w:bCs/>
                <w:i/>
                <w:iCs/>
                <w:sz w:val="22"/>
                <w:szCs w:val="22"/>
                <w:lang w:val="ru"/>
              </w:rPr>
              <w:t>Город и штат</w:t>
            </w:r>
          </w:p>
        </w:tc>
        <w:tc>
          <w:tcPr>
            <w:tcW w:w="3457" w:type="dxa"/>
          </w:tcPr>
          <w:p w14:paraId="4A4F942B" w14:textId="77777777" w:rsidR="001F23CC" w:rsidRPr="00743046" w:rsidRDefault="001F23CC" w:rsidP="00581877">
            <w:pPr>
              <w:rPr>
                <w:rFonts w:ascii="Arial" w:hAnsi="Arial" w:cs="Arial"/>
                <w:sz w:val="22"/>
                <w:szCs w:val="22"/>
                <w:u w:val="words"/>
              </w:rPr>
            </w:pPr>
          </w:p>
        </w:tc>
        <w:tc>
          <w:tcPr>
            <w:tcW w:w="3510" w:type="dxa"/>
          </w:tcPr>
          <w:p w14:paraId="69F401BF" w14:textId="77777777" w:rsidR="001F23CC" w:rsidRPr="00743046" w:rsidRDefault="001F23CC" w:rsidP="00581877">
            <w:pPr>
              <w:rPr>
                <w:rFonts w:ascii="Arial" w:hAnsi="Arial" w:cs="Arial"/>
                <w:sz w:val="22"/>
                <w:szCs w:val="22"/>
                <w:u w:val="words"/>
              </w:rPr>
            </w:pPr>
          </w:p>
        </w:tc>
      </w:tr>
      <w:tr w:rsidR="001F23CC" w:rsidRPr="00743046" w14:paraId="66C3195E" w14:textId="77777777" w:rsidTr="001B53F0">
        <w:tc>
          <w:tcPr>
            <w:tcW w:w="1800" w:type="dxa"/>
          </w:tcPr>
          <w:p w14:paraId="629A2286" w14:textId="77777777" w:rsidR="00A87C20" w:rsidRPr="00743046" w:rsidRDefault="001F23CC" w:rsidP="00581877">
            <w:pPr>
              <w:rPr>
                <w:rFonts w:ascii="Arial" w:hAnsi="Arial" w:cs="Arial"/>
                <w:b/>
                <w:sz w:val="22"/>
                <w:szCs w:val="22"/>
              </w:rPr>
            </w:pPr>
            <w:r w:rsidRPr="00743046">
              <w:rPr>
                <w:rFonts w:ascii="Arial" w:hAnsi="Arial" w:cs="Arial"/>
                <w:b/>
                <w:bCs/>
                <w:sz w:val="22"/>
                <w:szCs w:val="22"/>
              </w:rPr>
              <w:t>Zip Code</w:t>
            </w:r>
          </w:p>
          <w:p w14:paraId="38931C88" w14:textId="72976DCA" w:rsidR="001F23CC" w:rsidRPr="00743046" w:rsidRDefault="00A87C20" w:rsidP="00DD23EE">
            <w:pPr>
              <w:rPr>
                <w:rFonts w:ascii="Arial" w:hAnsi="Arial" w:cs="Arial"/>
                <w:b/>
                <w:i/>
                <w:sz w:val="22"/>
                <w:szCs w:val="22"/>
              </w:rPr>
            </w:pPr>
            <w:r w:rsidRPr="00743046">
              <w:rPr>
                <w:rFonts w:ascii="Arial" w:hAnsi="Arial" w:cs="Arial"/>
                <w:b/>
                <w:bCs/>
                <w:i/>
                <w:iCs/>
                <w:sz w:val="22"/>
                <w:szCs w:val="22"/>
                <w:lang w:val="ru"/>
              </w:rPr>
              <w:t>Почтовый индекс</w:t>
            </w:r>
          </w:p>
        </w:tc>
        <w:tc>
          <w:tcPr>
            <w:tcW w:w="3457" w:type="dxa"/>
          </w:tcPr>
          <w:p w14:paraId="7EBA63CC" w14:textId="77777777" w:rsidR="001F23CC" w:rsidRPr="00743046" w:rsidRDefault="001F23CC" w:rsidP="00581877">
            <w:pPr>
              <w:rPr>
                <w:rFonts w:ascii="Arial" w:hAnsi="Arial" w:cs="Arial"/>
                <w:sz w:val="22"/>
                <w:szCs w:val="22"/>
                <w:u w:val="words"/>
              </w:rPr>
            </w:pPr>
          </w:p>
        </w:tc>
        <w:tc>
          <w:tcPr>
            <w:tcW w:w="3510" w:type="dxa"/>
          </w:tcPr>
          <w:p w14:paraId="4F937382" w14:textId="77777777" w:rsidR="001F23CC" w:rsidRPr="00743046" w:rsidRDefault="001F23CC" w:rsidP="00581877">
            <w:pPr>
              <w:rPr>
                <w:rFonts w:ascii="Arial" w:hAnsi="Arial" w:cs="Arial"/>
                <w:sz w:val="22"/>
                <w:szCs w:val="22"/>
                <w:u w:val="words"/>
              </w:rPr>
            </w:pPr>
          </w:p>
        </w:tc>
      </w:tr>
      <w:tr w:rsidR="001F23CC" w:rsidRPr="00743046" w14:paraId="39EAC64B" w14:textId="77777777" w:rsidTr="001B53F0">
        <w:tc>
          <w:tcPr>
            <w:tcW w:w="1800" w:type="dxa"/>
          </w:tcPr>
          <w:p w14:paraId="4DB57A33" w14:textId="77777777" w:rsidR="00A87C20" w:rsidRPr="00743046" w:rsidRDefault="001F23CC" w:rsidP="00581877">
            <w:pPr>
              <w:rPr>
                <w:rFonts w:ascii="Arial" w:hAnsi="Arial" w:cs="Arial"/>
                <w:b/>
                <w:sz w:val="22"/>
                <w:szCs w:val="22"/>
              </w:rPr>
            </w:pPr>
            <w:r w:rsidRPr="00743046">
              <w:rPr>
                <w:rFonts w:ascii="Arial" w:hAnsi="Arial" w:cs="Arial"/>
                <w:b/>
                <w:bCs/>
                <w:sz w:val="22"/>
                <w:szCs w:val="22"/>
              </w:rPr>
              <w:t>Telephone</w:t>
            </w:r>
          </w:p>
          <w:p w14:paraId="65B10E80" w14:textId="7FDE02AE" w:rsidR="001F23CC" w:rsidRPr="00743046" w:rsidRDefault="00A87C20" w:rsidP="00DD23EE">
            <w:pPr>
              <w:rPr>
                <w:rFonts w:ascii="Arial" w:hAnsi="Arial" w:cs="Arial"/>
                <w:b/>
                <w:i/>
                <w:sz w:val="22"/>
                <w:szCs w:val="22"/>
              </w:rPr>
            </w:pPr>
            <w:r w:rsidRPr="00743046">
              <w:rPr>
                <w:rFonts w:ascii="Arial" w:hAnsi="Arial" w:cs="Arial"/>
                <w:b/>
                <w:bCs/>
                <w:i/>
                <w:iCs/>
                <w:sz w:val="22"/>
                <w:szCs w:val="22"/>
                <w:lang w:val="ru"/>
              </w:rPr>
              <w:lastRenderedPageBreak/>
              <w:t xml:space="preserve">Телефон </w:t>
            </w:r>
          </w:p>
        </w:tc>
        <w:tc>
          <w:tcPr>
            <w:tcW w:w="3457" w:type="dxa"/>
          </w:tcPr>
          <w:p w14:paraId="54863F28" w14:textId="77777777" w:rsidR="001F23CC" w:rsidRPr="00743046" w:rsidRDefault="001F23CC" w:rsidP="00581877">
            <w:pPr>
              <w:rPr>
                <w:rFonts w:ascii="Arial" w:hAnsi="Arial" w:cs="Arial"/>
                <w:sz w:val="22"/>
                <w:szCs w:val="22"/>
                <w:u w:val="words"/>
              </w:rPr>
            </w:pPr>
          </w:p>
        </w:tc>
        <w:tc>
          <w:tcPr>
            <w:tcW w:w="3510" w:type="dxa"/>
          </w:tcPr>
          <w:p w14:paraId="3D31C8A2" w14:textId="77777777" w:rsidR="001F23CC" w:rsidRPr="00743046" w:rsidRDefault="001F23CC" w:rsidP="00581877">
            <w:pPr>
              <w:rPr>
                <w:rFonts w:ascii="Arial" w:hAnsi="Arial" w:cs="Arial"/>
                <w:sz w:val="22"/>
                <w:szCs w:val="22"/>
                <w:u w:val="words"/>
              </w:rPr>
            </w:pPr>
          </w:p>
        </w:tc>
      </w:tr>
      <w:tr w:rsidR="001F23CC" w:rsidRPr="00743046" w14:paraId="12495245" w14:textId="77777777" w:rsidTr="001B53F0">
        <w:tc>
          <w:tcPr>
            <w:tcW w:w="1800" w:type="dxa"/>
          </w:tcPr>
          <w:p w14:paraId="3B7D7251" w14:textId="77777777" w:rsidR="00A87C20" w:rsidRPr="00743046" w:rsidRDefault="001F23CC" w:rsidP="00581877">
            <w:pPr>
              <w:rPr>
                <w:rFonts w:ascii="Arial" w:hAnsi="Arial" w:cs="Arial"/>
                <w:b/>
                <w:sz w:val="22"/>
                <w:szCs w:val="22"/>
              </w:rPr>
            </w:pPr>
            <w:r w:rsidRPr="00743046">
              <w:rPr>
                <w:rFonts w:ascii="Arial" w:hAnsi="Arial" w:cs="Arial"/>
                <w:b/>
                <w:bCs/>
                <w:sz w:val="22"/>
                <w:szCs w:val="22"/>
              </w:rPr>
              <w:t>Fax Number</w:t>
            </w:r>
          </w:p>
          <w:p w14:paraId="7EC6041C" w14:textId="0ACE7CF4" w:rsidR="001F23CC" w:rsidRPr="00743046" w:rsidRDefault="00A87C20" w:rsidP="00DD23EE">
            <w:pPr>
              <w:rPr>
                <w:rFonts w:ascii="Arial" w:hAnsi="Arial" w:cs="Arial"/>
                <w:b/>
                <w:i/>
                <w:sz w:val="22"/>
                <w:szCs w:val="22"/>
              </w:rPr>
            </w:pPr>
            <w:r w:rsidRPr="00743046">
              <w:rPr>
                <w:rFonts w:ascii="Arial" w:hAnsi="Arial" w:cs="Arial"/>
                <w:b/>
                <w:bCs/>
                <w:i/>
                <w:iCs/>
                <w:sz w:val="22"/>
                <w:szCs w:val="22"/>
                <w:lang w:val="ru"/>
              </w:rPr>
              <w:t>Номер факса</w:t>
            </w:r>
          </w:p>
        </w:tc>
        <w:tc>
          <w:tcPr>
            <w:tcW w:w="3457" w:type="dxa"/>
          </w:tcPr>
          <w:p w14:paraId="0D989059" w14:textId="77777777" w:rsidR="001F23CC" w:rsidRPr="00743046" w:rsidRDefault="001F23CC" w:rsidP="00581877">
            <w:pPr>
              <w:rPr>
                <w:rFonts w:ascii="Arial" w:hAnsi="Arial" w:cs="Arial"/>
                <w:sz w:val="22"/>
                <w:szCs w:val="22"/>
                <w:u w:val="words"/>
              </w:rPr>
            </w:pPr>
          </w:p>
        </w:tc>
        <w:tc>
          <w:tcPr>
            <w:tcW w:w="3510" w:type="dxa"/>
          </w:tcPr>
          <w:p w14:paraId="30E668A5" w14:textId="77777777" w:rsidR="001F23CC" w:rsidRPr="00743046" w:rsidRDefault="001F23CC" w:rsidP="00581877">
            <w:pPr>
              <w:rPr>
                <w:rFonts w:ascii="Arial" w:hAnsi="Arial" w:cs="Arial"/>
                <w:sz w:val="22"/>
                <w:szCs w:val="22"/>
                <w:u w:val="words"/>
              </w:rPr>
            </w:pPr>
          </w:p>
        </w:tc>
      </w:tr>
      <w:tr w:rsidR="0049711C" w:rsidRPr="00743046" w14:paraId="09942A8F" w14:textId="77777777" w:rsidTr="001B53F0">
        <w:tc>
          <w:tcPr>
            <w:tcW w:w="1800" w:type="dxa"/>
          </w:tcPr>
          <w:p w14:paraId="70C6D113" w14:textId="77777777" w:rsidR="00A87C20" w:rsidRPr="00743046" w:rsidRDefault="0049711C" w:rsidP="00581877">
            <w:pPr>
              <w:rPr>
                <w:rFonts w:ascii="Arial" w:hAnsi="Arial" w:cs="Arial"/>
                <w:b/>
                <w:sz w:val="22"/>
                <w:szCs w:val="22"/>
              </w:rPr>
            </w:pPr>
            <w:r w:rsidRPr="00743046">
              <w:rPr>
                <w:rFonts w:ascii="Arial" w:hAnsi="Arial" w:cs="Arial"/>
                <w:b/>
                <w:bCs/>
                <w:sz w:val="22"/>
                <w:szCs w:val="22"/>
              </w:rPr>
              <w:t>Email</w:t>
            </w:r>
          </w:p>
          <w:p w14:paraId="105A6FBF" w14:textId="0A22B195" w:rsidR="0049711C" w:rsidRPr="00743046" w:rsidRDefault="00A87C20" w:rsidP="00DD23EE">
            <w:pPr>
              <w:rPr>
                <w:rFonts w:ascii="Arial" w:hAnsi="Arial" w:cs="Arial"/>
                <w:b/>
                <w:i/>
                <w:sz w:val="22"/>
                <w:szCs w:val="22"/>
              </w:rPr>
            </w:pPr>
            <w:r w:rsidRPr="00743046">
              <w:rPr>
                <w:rFonts w:ascii="Arial" w:hAnsi="Arial" w:cs="Arial"/>
                <w:b/>
                <w:bCs/>
                <w:i/>
                <w:iCs/>
                <w:sz w:val="22"/>
                <w:szCs w:val="22"/>
                <w:lang w:val="ru"/>
              </w:rPr>
              <w:t>Электронная почта</w:t>
            </w:r>
          </w:p>
        </w:tc>
        <w:tc>
          <w:tcPr>
            <w:tcW w:w="3457" w:type="dxa"/>
          </w:tcPr>
          <w:p w14:paraId="787DAC9A" w14:textId="77777777" w:rsidR="0049711C" w:rsidRPr="00743046" w:rsidRDefault="0049711C" w:rsidP="00581877">
            <w:pPr>
              <w:rPr>
                <w:rFonts w:ascii="Arial" w:hAnsi="Arial" w:cs="Arial"/>
                <w:sz w:val="22"/>
                <w:szCs w:val="22"/>
                <w:u w:val="words"/>
              </w:rPr>
            </w:pPr>
          </w:p>
        </w:tc>
        <w:tc>
          <w:tcPr>
            <w:tcW w:w="3510" w:type="dxa"/>
          </w:tcPr>
          <w:p w14:paraId="08539552" w14:textId="77777777" w:rsidR="0049711C" w:rsidRPr="00743046" w:rsidRDefault="0049711C" w:rsidP="00581877">
            <w:pPr>
              <w:rPr>
                <w:rFonts w:ascii="Arial" w:hAnsi="Arial" w:cs="Arial"/>
                <w:sz w:val="22"/>
                <w:szCs w:val="22"/>
                <w:u w:val="words"/>
              </w:rPr>
            </w:pPr>
          </w:p>
        </w:tc>
      </w:tr>
      <w:tr w:rsidR="001F23CC" w:rsidRPr="00743046" w14:paraId="655ADD1D" w14:textId="77777777" w:rsidTr="001B53F0">
        <w:tc>
          <w:tcPr>
            <w:tcW w:w="1800" w:type="dxa"/>
          </w:tcPr>
          <w:p w14:paraId="2F9EE189" w14:textId="77777777" w:rsidR="00A87C20" w:rsidRPr="00743046" w:rsidRDefault="001F23CC" w:rsidP="00581877">
            <w:pPr>
              <w:rPr>
                <w:rFonts w:ascii="Arial" w:hAnsi="Arial" w:cs="Arial"/>
                <w:b/>
                <w:sz w:val="22"/>
                <w:szCs w:val="22"/>
              </w:rPr>
            </w:pPr>
            <w:r w:rsidRPr="00743046">
              <w:rPr>
                <w:rFonts w:ascii="Arial" w:hAnsi="Arial" w:cs="Arial"/>
                <w:b/>
                <w:bCs/>
                <w:sz w:val="22"/>
                <w:szCs w:val="22"/>
              </w:rPr>
              <w:t>Age</w:t>
            </w:r>
          </w:p>
          <w:p w14:paraId="21E5C9C1" w14:textId="77725044" w:rsidR="001F23CC" w:rsidRPr="00743046" w:rsidRDefault="00A87C20" w:rsidP="00DD23EE">
            <w:pPr>
              <w:rPr>
                <w:rFonts w:ascii="Arial" w:hAnsi="Arial" w:cs="Arial"/>
                <w:b/>
                <w:i/>
                <w:sz w:val="22"/>
                <w:szCs w:val="22"/>
              </w:rPr>
            </w:pPr>
            <w:r w:rsidRPr="00743046">
              <w:rPr>
                <w:rFonts w:ascii="Arial" w:hAnsi="Arial" w:cs="Arial"/>
                <w:b/>
                <w:bCs/>
                <w:i/>
                <w:iCs/>
                <w:sz w:val="22"/>
                <w:szCs w:val="22"/>
                <w:lang w:val="ru"/>
              </w:rPr>
              <w:t>Возраст</w:t>
            </w:r>
          </w:p>
        </w:tc>
        <w:tc>
          <w:tcPr>
            <w:tcW w:w="3457" w:type="dxa"/>
          </w:tcPr>
          <w:p w14:paraId="0779BCCB" w14:textId="77777777" w:rsidR="001F23CC" w:rsidRPr="00743046" w:rsidRDefault="001F23CC" w:rsidP="00581877">
            <w:pPr>
              <w:rPr>
                <w:rFonts w:ascii="Arial" w:hAnsi="Arial" w:cs="Arial"/>
                <w:sz w:val="22"/>
                <w:szCs w:val="22"/>
                <w:u w:val="words"/>
              </w:rPr>
            </w:pPr>
          </w:p>
        </w:tc>
        <w:tc>
          <w:tcPr>
            <w:tcW w:w="3510" w:type="dxa"/>
          </w:tcPr>
          <w:p w14:paraId="644C7CC1" w14:textId="77777777" w:rsidR="001F23CC" w:rsidRPr="00743046" w:rsidRDefault="001F23CC" w:rsidP="00581877">
            <w:pPr>
              <w:rPr>
                <w:rFonts w:ascii="Arial" w:hAnsi="Arial" w:cs="Arial"/>
                <w:sz w:val="22"/>
                <w:szCs w:val="22"/>
                <w:u w:val="words"/>
              </w:rPr>
            </w:pPr>
          </w:p>
        </w:tc>
      </w:tr>
    </w:tbl>
    <w:p w14:paraId="0F2C2B2A" w14:textId="34FD1BB3" w:rsidR="007D7AD4" w:rsidRPr="00743046" w:rsidRDefault="001F23CC" w:rsidP="00581877">
      <w:pPr>
        <w:pStyle w:val="WA"/>
        <w:tabs>
          <w:tab w:val="clear" w:pos="360"/>
          <w:tab w:val="clear" w:pos="720"/>
        </w:tabs>
        <w:spacing w:before="0" w:after="0"/>
      </w:pPr>
      <w:r w:rsidRPr="00743046">
        <w:rPr>
          <w:bCs/>
        </w:rPr>
        <w:t>Date of Appointment and Reporting Period</w:t>
      </w:r>
      <w:r w:rsidRPr="00743046">
        <w:rPr>
          <w:bCs/>
        </w:rPr>
        <w:br/>
      </w:r>
      <w:r w:rsidRPr="00743046">
        <w:rPr>
          <w:bCs/>
          <w:i/>
          <w:iCs/>
          <w:lang w:val="ru"/>
        </w:rPr>
        <w:t>Дата назначения и отчетный период</w:t>
      </w:r>
    </w:p>
    <w:p w14:paraId="768A92B2" w14:textId="77777777" w:rsidR="00A87C20" w:rsidRPr="00743046" w:rsidRDefault="001F23CC" w:rsidP="00581877">
      <w:pPr>
        <w:spacing w:before="120"/>
        <w:ind w:left="1440" w:hanging="720"/>
        <w:rPr>
          <w:rFonts w:ascii="Arial" w:hAnsi="Arial" w:cs="Arial"/>
          <w:sz w:val="22"/>
          <w:szCs w:val="22"/>
        </w:rPr>
      </w:pPr>
      <w:r w:rsidRPr="00743046">
        <w:rPr>
          <w:rFonts w:ascii="Arial" w:hAnsi="Arial" w:cs="Arial"/>
          <w:sz w:val="22"/>
          <w:szCs w:val="22"/>
        </w:rPr>
        <w:t>The guardian/conservator was appointed on (</w:t>
      </w:r>
      <w:r w:rsidRPr="00743046">
        <w:rPr>
          <w:rFonts w:ascii="Arial" w:hAnsi="Arial" w:cs="Arial"/>
          <w:i/>
          <w:iCs/>
          <w:sz w:val="22"/>
          <w:szCs w:val="22"/>
        </w:rPr>
        <w:t>date</w:t>
      </w:r>
      <w:r w:rsidRPr="00743046">
        <w:rPr>
          <w:rFonts w:ascii="Arial" w:hAnsi="Arial" w:cs="Arial"/>
          <w:sz w:val="22"/>
          <w:szCs w:val="22"/>
        </w:rPr>
        <w:t>)</w:t>
      </w:r>
      <w:r w:rsidRPr="00743046">
        <w:rPr>
          <w:rFonts w:ascii="Arial" w:hAnsi="Arial" w:cs="Arial"/>
          <w:sz w:val="22"/>
          <w:szCs w:val="22"/>
          <w:u w:val="single"/>
        </w:rPr>
        <w:tab/>
      </w:r>
      <w:r w:rsidRPr="00743046">
        <w:rPr>
          <w:rFonts w:ascii="Arial" w:hAnsi="Arial" w:cs="Arial"/>
          <w:sz w:val="22"/>
          <w:szCs w:val="22"/>
          <w:u w:val="single"/>
        </w:rPr>
        <w:tab/>
      </w:r>
      <w:r w:rsidRPr="00743046">
        <w:rPr>
          <w:rFonts w:ascii="Arial" w:hAnsi="Arial" w:cs="Arial"/>
          <w:sz w:val="22"/>
          <w:szCs w:val="22"/>
          <w:u w:val="single"/>
        </w:rPr>
        <w:tab/>
      </w:r>
      <w:r w:rsidRPr="00743046">
        <w:rPr>
          <w:rFonts w:ascii="Arial" w:hAnsi="Arial" w:cs="Arial"/>
          <w:sz w:val="22"/>
          <w:szCs w:val="22"/>
        </w:rPr>
        <w:t>.</w:t>
      </w:r>
    </w:p>
    <w:p w14:paraId="082A4EB4" w14:textId="1AEC05DD" w:rsidR="005214DF" w:rsidRPr="00743046" w:rsidRDefault="00A87C20" w:rsidP="00DD23EE">
      <w:pPr>
        <w:ind w:left="1440" w:hanging="720"/>
        <w:rPr>
          <w:rFonts w:ascii="Arial" w:hAnsi="Arial" w:cs="Arial"/>
          <w:i/>
          <w:sz w:val="22"/>
          <w:szCs w:val="22"/>
        </w:rPr>
      </w:pPr>
      <w:r w:rsidRPr="00743046">
        <w:rPr>
          <w:rFonts w:ascii="Arial" w:hAnsi="Arial" w:cs="Arial"/>
          <w:i/>
          <w:iCs/>
          <w:sz w:val="22"/>
          <w:szCs w:val="22"/>
          <w:lang w:val="ru"/>
        </w:rPr>
        <w:t xml:space="preserve">Опекун/попечитель был назначен (дата) </w:t>
      </w:r>
    </w:p>
    <w:p w14:paraId="658C6AB4" w14:textId="77777777" w:rsidR="00A87C20" w:rsidRPr="00743046" w:rsidRDefault="001F23CC" w:rsidP="00581877">
      <w:pPr>
        <w:tabs>
          <w:tab w:val="left" w:pos="2790"/>
          <w:tab w:val="left" w:pos="8190"/>
        </w:tabs>
        <w:spacing w:before="120"/>
        <w:ind w:left="720"/>
        <w:rPr>
          <w:rFonts w:ascii="Arial" w:hAnsi="Arial" w:cs="Arial"/>
          <w:sz w:val="22"/>
          <w:szCs w:val="22"/>
        </w:rPr>
      </w:pPr>
      <w:r w:rsidRPr="00743046">
        <w:rPr>
          <w:rFonts w:ascii="Arial" w:hAnsi="Arial" w:cs="Arial"/>
          <w:sz w:val="22"/>
          <w:szCs w:val="22"/>
        </w:rPr>
        <w:t>The last report of the guardian/</w:t>
      </w:r>
      <w:proofErr w:type="gramStart"/>
      <w:r w:rsidRPr="00743046">
        <w:rPr>
          <w:rFonts w:ascii="Arial" w:hAnsi="Arial" w:cs="Arial"/>
          <w:sz w:val="22"/>
          <w:szCs w:val="22"/>
        </w:rPr>
        <w:t>conservator</w:t>
      </w:r>
      <w:proofErr w:type="gramEnd"/>
      <w:r w:rsidRPr="00743046">
        <w:rPr>
          <w:rFonts w:ascii="Arial" w:hAnsi="Arial" w:cs="Arial"/>
          <w:sz w:val="22"/>
          <w:szCs w:val="22"/>
        </w:rPr>
        <w:t xml:space="preserve"> was approved by the court on (</w:t>
      </w:r>
      <w:r w:rsidRPr="00743046">
        <w:rPr>
          <w:rFonts w:ascii="Arial" w:hAnsi="Arial" w:cs="Arial"/>
          <w:i/>
          <w:iCs/>
          <w:sz w:val="22"/>
          <w:szCs w:val="22"/>
        </w:rPr>
        <w:t>date</w:t>
      </w:r>
      <w:r w:rsidRPr="00743046">
        <w:rPr>
          <w:rFonts w:ascii="Arial" w:hAnsi="Arial" w:cs="Arial"/>
          <w:sz w:val="22"/>
          <w:szCs w:val="22"/>
        </w:rPr>
        <w:t>)</w:t>
      </w:r>
      <w:r w:rsidRPr="00743046">
        <w:rPr>
          <w:rFonts w:ascii="Arial" w:hAnsi="Arial" w:cs="Arial"/>
          <w:sz w:val="22"/>
          <w:szCs w:val="22"/>
        </w:rPr>
        <w:br/>
      </w:r>
      <w:r w:rsidRPr="00743046">
        <w:rPr>
          <w:rFonts w:ascii="Arial" w:hAnsi="Arial" w:cs="Arial"/>
          <w:sz w:val="22"/>
          <w:szCs w:val="22"/>
          <w:u w:val="single"/>
        </w:rPr>
        <w:tab/>
      </w:r>
      <w:r w:rsidRPr="00743046">
        <w:rPr>
          <w:rFonts w:ascii="Arial" w:hAnsi="Arial" w:cs="Arial"/>
          <w:sz w:val="22"/>
          <w:szCs w:val="22"/>
        </w:rPr>
        <w:t xml:space="preserve">. This report covers the period from </w:t>
      </w:r>
      <w:r w:rsidRPr="00743046">
        <w:rPr>
          <w:rFonts w:ascii="Arial" w:hAnsi="Arial" w:cs="Arial"/>
          <w:sz w:val="22"/>
          <w:szCs w:val="22"/>
          <w:u w:val="single"/>
        </w:rPr>
        <w:tab/>
      </w:r>
      <w:r w:rsidRPr="00743046">
        <w:rPr>
          <w:rFonts w:ascii="Arial" w:hAnsi="Arial" w:cs="Arial"/>
          <w:sz w:val="22"/>
          <w:szCs w:val="22"/>
        </w:rPr>
        <w:t xml:space="preserve"> through</w:t>
      </w:r>
      <w:r w:rsidRPr="00743046">
        <w:rPr>
          <w:rFonts w:ascii="Arial" w:hAnsi="Arial" w:cs="Arial"/>
          <w:sz w:val="22"/>
          <w:szCs w:val="22"/>
          <w:u w:val="single"/>
        </w:rPr>
        <w:tab/>
      </w:r>
      <w:r w:rsidRPr="00743046">
        <w:rPr>
          <w:rFonts w:ascii="Arial" w:hAnsi="Arial" w:cs="Arial"/>
          <w:sz w:val="22"/>
          <w:szCs w:val="22"/>
        </w:rPr>
        <w:t>.</w:t>
      </w:r>
    </w:p>
    <w:p w14:paraId="537C0F13" w14:textId="6148DD19" w:rsidR="005214DF" w:rsidRPr="00743046" w:rsidRDefault="00A87C20" w:rsidP="00DD23EE">
      <w:pPr>
        <w:tabs>
          <w:tab w:val="left" w:pos="2790"/>
          <w:tab w:val="left" w:pos="8190"/>
        </w:tabs>
        <w:ind w:left="720"/>
        <w:rPr>
          <w:rFonts w:ascii="Arial" w:hAnsi="Arial" w:cs="Arial"/>
          <w:i/>
          <w:sz w:val="22"/>
          <w:szCs w:val="22"/>
        </w:rPr>
      </w:pPr>
      <w:r w:rsidRPr="00743046">
        <w:rPr>
          <w:rFonts w:ascii="Arial" w:hAnsi="Arial" w:cs="Arial"/>
          <w:i/>
          <w:iCs/>
          <w:sz w:val="22"/>
          <w:szCs w:val="22"/>
          <w:lang w:val="ru"/>
        </w:rPr>
        <w:t>Последний отчет опекуна/попечителя был утвержден судом (дата)</w:t>
      </w:r>
      <w:r w:rsidRPr="00743046">
        <w:rPr>
          <w:rFonts w:ascii="Arial" w:hAnsi="Arial" w:cs="Arial"/>
          <w:sz w:val="22"/>
          <w:szCs w:val="22"/>
          <w:lang w:val="ru"/>
        </w:rPr>
        <w:br/>
      </w:r>
      <w:r w:rsidRPr="00743046">
        <w:rPr>
          <w:rFonts w:ascii="Arial" w:hAnsi="Arial" w:cs="Arial"/>
          <w:sz w:val="22"/>
          <w:szCs w:val="22"/>
          <w:lang w:val="ru"/>
        </w:rPr>
        <w:tab/>
      </w:r>
      <w:r w:rsidRPr="00743046">
        <w:rPr>
          <w:rFonts w:ascii="Arial" w:hAnsi="Arial" w:cs="Arial"/>
          <w:i/>
          <w:iCs/>
          <w:sz w:val="22"/>
          <w:szCs w:val="22"/>
          <w:lang w:val="ru"/>
        </w:rPr>
        <w:t xml:space="preserve">. Этот отчет относится к периоду времени с </w:t>
      </w:r>
      <w:r w:rsidRPr="00743046">
        <w:rPr>
          <w:rFonts w:ascii="Arial" w:hAnsi="Arial" w:cs="Arial"/>
          <w:sz w:val="22"/>
          <w:szCs w:val="22"/>
          <w:lang w:val="ru"/>
        </w:rPr>
        <w:tab/>
      </w:r>
      <w:r w:rsidRPr="00743046">
        <w:rPr>
          <w:rFonts w:ascii="Arial" w:hAnsi="Arial" w:cs="Arial"/>
          <w:i/>
          <w:iCs/>
          <w:sz w:val="22"/>
          <w:szCs w:val="22"/>
          <w:lang w:val="ru"/>
        </w:rPr>
        <w:t xml:space="preserve">  до</w:t>
      </w:r>
      <w:r w:rsidRPr="00743046">
        <w:rPr>
          <w:rFonts w:ascii="Arial" w:hAnsi="Arial" w:cs="Arial"/>
          <w:sz w:val="22"/>
          <w:szCs w:val="22"/>
          <w:lang w:val="ru"/>
        </w:rPr>
        <w:tab/>
      </w:r>
      <w:r w:rsidRPr="00743046">
        <w:rPr>
          <w:rFonts w:ascii="Arial" w:hAnsi="Arial" w:cs="Arial"/>
          <w:i/>
          <w:iCs/>
          <w:sz w:val="22"/>
          <w:szCs w:val="22"/>
          <w:lang w:val="ru"/>
        </w:rPr>
        <w:t>.</w:t>
      </w:r>
    </w:p>
    <w:p w14:paraId="0E2F6548" w14:textId="77777777" w:rsidR="00A87C20" w:rsidRPr="00743046" w:rsidRDefault="001F23CC" w:rsidP="00581877">
      <w:pPr>
        <w:spacing w:before="120"/>
        <w:ind w:left="720"/>
        <w:rPr>
          <w:rFonts w:ascii="Arial" w:hAnsi="Arial" w:cs="Arial"/>
          <w:sz w:val="22"/>
          <w:szCs w:val="22"/>
        </w:rPr>
      </w:pPr>
      <w:r w:rsidRPr="00743046">
        <w:rPr>
          <w:rFonts w:ascii="Arial" w:hAnsi="Arial" w:cs="Arial"/>
          <w:sz w:val="22"/>
          <w:szCs w:val="22"/>
        </w:rPr>
        <w:t>The closing date for all reports is (</w:t>
      </w:r>
      <w:r w:rsidRPr="00743046">
        <w:rPr>
          <w:rFonts w:ascii="Arial" w:hAnsi="Arial" w:cs="Arial"/>
          <w:i/>
          <w:iCs/>
          <w:sz w:val="22"/>
          <w:szCs w:val="22"/>
        </w:rPr>
        <w:t>anniversary of appointment date</w:t>
      </w:r>
      <w:r w:rsidRPr="00743046">
        <w:rPr>
          <w:rFonts w:ascii="Arial" w:hAnsi="Arial" w:cs="Arial"/>
          <w:sz w:val="22"/>
          <w:szCs w:val="22"/>
        </w:rPr>
        <w:t xml:space="preserve">) </w:t>
      </w:r>
      <w:r w:rsidRPr="00743046">
        <w:rPr>
          <w:rFonts w:ascii="Arial" w:hAnsi="Arial" w:cs="Arial"/>
          <w:sz w:val="22"/>
          <w:szCs w:val="22"/>
          <w:u w:val="single"/>
        </w:rPr>
        <w:tab/>
      </w:r>
      <w:r w:rsidRPr="00743046">
        <w:rPr>
          <w:rFonts w:ascii="Arial" w:hAnsi="Arial" w:cs="Arial"/>
          <w:sz w:val="22"/>
          <w:szCs w:val="22"/>
        </w:rPr>
        <w:t xml:space="preserve">, and the guardian/conservator is required to file reports within 90 days of that date. The guardian/conservator is to file a report every </w:t>
      </w:r>
      <w:proofErr w:type="gramStart"/>
      <w:r w:rsidRPr="00743046">
        <w:rPr>
          <w:rFonts w:ascii="Arial" w:hAnsi="Arial" w:cs="Arial"/>
          <w:sz w:val="22"/>
          <w:szCs w:val="22"/>
        </w:rPr>
        <w:t>[  ]</w:t>
      </w:r>
      <w:proofErr w:type="gramEnd"/>
      <w:r w:rsidRPr="00743046">
        <w:rPr>
          <w:rFonts w:ascii="Arial" w:hAnsi="Arial" w:cs="Arial"/>
          <w:sz w:val="22"/>
          <w:szCs w:val="22"/>
        </w:rPr>
        <w:t xml:space="preserve"> </w:t>
      </w:r>
      <w:proofErr w:type="gramStart"/>
      <w:r w:rsidRPr="00743046">
        <w:rPr>
          <w:rFonts w:ascii="Arial" w:hAnsi="Arial" w:cs="Arial"/>
          <w:b/>
          <w:bCs/>
          <w:sz w:val="22"/>
          <w:szCs w:val="22"/>
        </w:rPr>
        <w:t>12</w:t>
      </w:r>
      <w:r w:rsidRPr="00743046">
        <w:rPr>
          <w:rFonts w:ascii="Arial" w:hAnsi="Arial" w:cs="Arial"/>
          <w:sz w:val="22"/>
          <w:szCs w:val="22"/>
        </w:rPr>
        <w:t>,  [  ]</w:t>
      </w:r>
      <w:proofErr w:type="gramEnd"/>
      <w:r w:rsidRPr="00743046">
        <w:rPr>
          <w:rFonts w:ascii="Arial" w:hAnsi="Arial" w:cs="Arial"/>
          <w:sz w:val="22"/>
          <w:szCs w:val="22"/>
        </w:rPr>
        <w:t xml:space="preserve"> </w:t>
      </w:r>
      <w:proofErr w:type="gramStart"/>
      <w:r w:rsidRPr="00743046">
        <w:rPr>
          <w:rFonts w:ascii="Arial" w:hAnsi="Arial" w:cs="Arial"/>
          <w:b/>
          <w:bCs/>
          <w:sz w:val="22"/>
          <w:szCs w:val="22"/>
        </w:rPr>
        <w:t>24</w:t>
      </w:r>
      <w:r w:rsidRPr="00743046">
        <w:rPr>
          <w:rFonts w:ascii="Arial" w:hAnsi="Arial" w:cs="Arial"/>
          <w:sz w:val="22"/>
          <w:szCs w:val="22"/>
        </w:rPr>
        <w:t>,  [  ]</w:t>
      </w:r>
      <w:proofErr w:type="gramEnd"/>
      <w:r w:rsidRPr="00743046">
        <w:rPr>
          <w:rFonts w:ascii="Arial" w:hAnsi="Arial" w:cs="Arial"/>
          <w:sz w:val="22"/>
          <w:szCs w:val="22"/>
        </w:rPr>
        <w:t xml:space="preserve"> </w:t>
      </w:r>
      <w:r w:rsidRPr="00743046">
        <w:rPr>
          <w:rFonts w:ascii="Arial" w:hAnsi="Arial" w:cs="Arial"/>
          <w:b/>
          <w:bCs/>
          <w:sz w:val="22"/>
          <w:szCs w:val="22"/>
        </w:rPr>
        <w:t>36 months</w:t>
      </w:r>
      <w:r w:rsidRPr="00743046">
        <w:rPr>
          <w:rFonts w:ascii="Arial" w:hAnsi="Arial" w:cs="Arial"/>
          <w:sz w:val="22"/>
          <w:szCs w:val="22"/>
        </w:rPr>
        <w:t>.</w:t>
      </w:r>
    </w:p>
    <w:p w14:paraId="5E103CE1" w14:textId="1A74D343" w:rsidR="007D7AD4" w:rsidRPr="00743046" w:rsidRDefault="00A87C20" w:rsidP="00DD23EE">
      <w:pPr>
        <w:ind w:left="720"/>
        <w:rPr>
          <w:rFonts w:ascii="Arial" w:hAnsi="Arial" w:cs="Arial"/>
          <w:i/>
          <w:sz w:val="22"/>
          <w:szCs w:val="22"/>
        </w:rPr>
      </w:pPr>
      <w:r w:rsidRPr="00743046">
        <w:rPr>
          <w:rFonts w:ascii="Arial" w:hAnsi="Arial" w:cs="Arial"/>
          <w:i/>
          <w:iCs/>
          <w:sz w:val="22"/>
          <w:szCs w:val="22"/>
          <w:lang w:val="ru"/>
        </w:rPr>
        <w:t xml:space="preserve">Дата закрытия всех отчетов — (дата годовщины назначения) </w:t>
      </w:r>
      <w:r w:rsidRPr="00743046">
        <w:rPr>
          <w:rFonts w:ascii="Arial" w:hAnsi="Arial" w:cs="Arial"/>
          <w:sz w:val="22"/>
          <w:szCs w:val="22"/>
          <w:lang w:val="ru"/>
        </w:rPr>
        <w:tab/>
      </w:r>
      <w:r w:rsidRPr="00743046">
        <w:rPr>
          <w:rFonts w:ascii="Arial" w:hAnsi="Arial" w:cs="Arial"/>
          <w:i/>
          <w:iCs/>
          <w:sz w:val="22"/>
          <w:szCs w:val="22"/>
          <w:lang w:val="ru"/>
        </w:rPr>
        <w:t xml:space="preserve">, и попечитель/опекун обязан подавать отчеты в течение 90 дней с этой даты. Попечитель/опекун должен подавать отчет каждые [-] </w:t>
      </w:r>
      <w:r w:rsidRPr="00743046">
        <w:rPr>
          <w:rFonts w:ascii="Arial" w:hAnsi="Arial" w:cs="Arial"/>
          <w:b/>
          <w:bCs/>
          <w:i/>
          <w:iCs/>
          <w:sz w:val="22"/>
          <w:szCs w:val="22"/>
          <w:lang w:val="ru"/>
        </w:rPr>
        <w:t>12</w:t>
      </w:r>
      <w:r w:rsidRPr="00743046">
        <w:rPr>
          <w:rFonts w:ascii="Arial" w:hAnsi="Arial" w:cs="Arial"/>
          <w:i/>
          <w:iCs/>
          <w:sz w:val="22"/>
          <w:szCs w:val="22"/>
          <w:lang w:val="ru"/>
        </w:rPr>
        <w:t xml:space="preserve">, [-] </w:t>
      </w:r>
      <w:r w:rsidRPr="00743046">
        <w:rPr>
          <w:rFonts w:ascii="Arial" w:hAnsi="Arial" w:cs="Arial"/>
          <w:b/>
          <w:bCs/>
          <w:i/>
          <w:iCs/>
          <w:sz w:val="22"/>
          <w:szCs w:val="22"/>
          <w:lang w:val="ru"/>
        </w:rPr>
        <w:t>24</w:t>
      </w:r>
      <w:r w:rsidRPr="00743046">
        <w:rPr>
          <w:rFonts w:ascii="Arial" w:hAnsi="Arial" w:cs="Arial"/>
          <w:i/>
          <w:iCs/>
          <w:sz w:val="22"/>
          <w:szCs w:val="22"/>
          <w:lang w:val="ru"/>
        </w:rPr>
        <w:t xml:space="preserve">, [-] </w:t>
      </w:r>
      <w:r w:rsidRPr="00743046">
        <w:rPr>
          <w:rFonts w:ascii="Arial" w:hAnsi="Arial" w:cs="Arial"/>
          <w:b/>
          <w:bCs/>
          <w:i/>
          <w:iCs/>
          <w:sz w:val="22"/>
          <w:szCs w:val="22"/>
          <w:lang w:val="ru"/>
        </w:rPr>
        <w:t>36 месяцев</w:t>
      </w:r>
      <w:r w:rsidRPr="00743046">
        <w:rPr>
          <w:rFonts w:ascii="Arial" w:hAnsi="Arial" w:cs="Arial"/>
          <w:i/>
          <w:iCs/>
          <w:sz w:val="22"/>
          <w:szCs w:val="22"/>
          <w:lang w:val="ru"/>
        </w:rPr>
        <w:t>.</w:t>
      </w:r>
    </w:p>
    <w:p w14:paraId="70768F24" w14:textId="7E3E8213" w:rsidR="00223FEE" w:rsidRPr="00743046" w:rsidRDefault="00223FEE" w:rsidP="00581877">
      <w:pPr>
        <w:pStyle w:val="WA"/>
        <w:tabs>
          <w:tab w:val="clear" w:pos="360"/>
          <w:tab w:val="clear" w:pos="720"/>
        </w:tabs>
        <w:spacing w:before="0" w:after="0"/>
      </w:pPr>
      <w:r w:rsidRPr="00743046">
        <w:rPr>
          <w:bCs/>
        </w:rPr>
        <w:t>Reporting Period Criteria</w:t>
      </w:r>
      <w:r w:rsidRPr="00743046">
        <w:rPr>
          <w:bCs/>
        </w:rPr>
        <w:br/>
      </w:r>
      <w:r w:rsidRPr="00743046">
        <w:rPr>
          <w:bCs/>
          <w:i/>
          <w:iCs/>
          <w:lang w:val="ru"/>
        </w:rPr>
        <w:t>Критерии отчетного периода</w:t>
      </w:r>
    </w:p>
    <w:p w14:paraId="6A74FC7B" w14:textId="77777777" w:rsidR="00A87C20" w:rsidRPr="00743046" w:rsidRDefault="00223FEE" w:rsidP="00581877">
      <w:pPr>
        <w:pStyle w:val="WA"/>
        <w:numPr>
          <w:ilvl w:val="0"/>
          <w:numId w:val="0"/>
        </w:numPr>
        <w:spacing w:before="0" w:after="0"/>
        <w:ind w:left="360"/>
        <w:rPr>
          <w:b w:val="0"/>
          <w:i/>
        </w:rPr>
      </w:pPr>
      <w:r w:rsidRPr="00743046">
        <w:rPr>
          <w:bCs/>
        </w:rPr>
        <w:tab/>
      </w:r>
      <w:r w:rsidRPr="00743046">
        <w:rPr>
          <w:b w:val="0"/>
          <w:i/>
          <w:iCs/>
        </w:rPr>
        <w:t>(Check all that apply and describe):</w:t>
      </w:r>
    </w:p>
    <w:p w14:paraId="077F4428" w14:textId="13F6D4A1" w:rsidR="00223FEE" w:rsidRPr="00743046" w:rsidRDefault="00A87C20" w:rsidP="00DD23EE">
      <w:pPr>
        <w:pStyle w:val="WA"/>
        <w:numPr>
          <w:ilvl w:val="0"/>
          <w:numId w:val="0"/>
        </w:numPr>
        <w:spacing w:before="0" w:after="0"/>
        <w:ind w:left="360"/>
        <w:rPr>
          <w:b w:val="0"/>
          <w:i/>
        </w:rPr>
      </w:pPr>
      <w:r w:rsidRPr="00743046">
        <w:rPr>
          <w:bCs/>
          <w:i/>
          <w:iCs/>
        </w:rPr>
        <w:tab/>
      </w:r>
      <w:r w:rsidRPr="00743046">
        <w:rPr>
          <w:b w:val="0"/>
          <w:i/>
          <w:iCs/>
          <w:lang w:val="ru"/>
        </w:rPr>
        <w:t>(Отметьте все подходящие варианты и опишите)</w:t>
      </w:r>
    </w:p>
    <w:p w14:paraId="57B71016" w14:textId="77777777" w:rsidR="00A87C20" w:rsidRPr="00743046" w:rsidRDefault="003A0D3D" w:rsidP="00581877">
      <w:pPr>
        <w:pStyle w:val="WA"/>
        <w:numPr>
          <w:ilvl w:val="0"/>
          <w:numId w:val="0"/>
        </w:numPr>
        <w:spacing w:after="0"/>
        <w:ind w:left="720"/>
      </w:pPr>
      <w:r w:rsidRPr="00743046">
        <w:rPr>
          <w:b w:val="0"/>
        </w:rPr>
        <w:t xml:space="preserve">I ask the court to allow me to continue to report every </w:t>
      </w:r>
      <w:proofErr w:type="gramStart"/>
      <w:r w:rsidRPr="00743046">
        <w:rPr>
          <w:bCs/>
        </w:rPr>
        <w:t>[  ]</w:t>
      </w:r>
      <w:proofErr w:type="gramEnd"/>
      <w:r w:rsidRPr="00743046">
        <w:rPr>
          <w:bCs/>
        </w:rPr>
        <w:t xml:space="preserve"> </w:t>
      </w:r>
      <w:proofErr w:type="gramStart"/>
      <w:r w:rsidRPr="00743046">
        <w:rPr>
          <w:bCs/>
        </w:rPr>
        <w:t>12,  [  ]</w:t>
      </w:r>
      <w:proofErr w:type="gramEnd"/>
      <w:r w:rsidRPr="00743046">
        <w:rPr>
          <w:bCs/>
        </w:rPr>
        <w:t xml:space="preserve"> </w:t>
      </w:r>
      <w:proofErr w:type="gramStart"/>
      <w:r w:rsidRPr="00743046">
        <w:rPr>
          <w:bCs/>
        </w:rPr>
        <w:t>24,  [  ]</w:t>
      </w:r>
      <w:proofErr w:type="gramEnd"/>
      <w:r w:rsidRPr="00743046">
        <w:rPr>
          <w:bCs/>
        </w:rPr>
        <w:t xml:space="preserve"> 36 months.</w:t>
      </w:r>
    </w:p>
    <w:p w14:paraId="53A7452A" w14:textId="656E9BBB" w:rsidR="003A0D3D" w:rsidRPr="00743046" w:rsidRDefault="00A87C20" w:rsidP="00DD23EE">
      <w:pPr>
        <w:pStyle w:val="WA"/>
        <w:numPr>
          <w:ilvl w:val="0"/>
          <w:numId w:val="0"/>
        </w:numPr>
        <w:spacing w:before="0" w:after="0"/>
        <w:ind w:left="720"/>
        <w:rPr>
          <w:i/>
        </w:rPr>
      </w:pPr>
      <w:r w:rsidRPr="00743046">
        <w:rPr>
          <w:b w:val="0"/>
          <w:i/>
          <w:iCs/>
          <w:lang w:val="ru"/>
        </w:rPr>
        <w:t xml:space="preserve">Я прошу суд разрешить мне продолжать подавать отчеты каждые [-] </w:t>
      </w:r>
      <w:r w:rsidRPr="00743046">
        <w:rPr>
          <w:bCs/>
          <w:i/>
          <w:iCs/>
          <w:lang w:val="ru"/>
        </w:rPr>
        <w:t>12,</w:t>
      </w:r>
      <w:r w:rsidRPr="00743046">
        <w:rPr>
          <w:b w:val="0"/>
          <w:i/>
          <w:iCs/>
          <w:lang w:val="ru"/>
        </w:rPr>
        <w:t xml:space="preserve"> [-] </w:t>
      </w:r>
      <w:r w:rsidRPr="00743046">
        <w:rPr>
          <w:bCs/>
          <w:i/>
          <w:iCs/>
          <w:lang w:val="ru"/>
        </w:rPr>
        <w:t>24,</w:t>
      </w:r>
      <w:r w:rsidRPr="00743046">
        <w:rPr>
          <w:b w:val="0"/>
          <w:i/>
          <w:iCs/>
          <w:lang w:val="ru"/>
        </w:rPr>
        <w:t xml:space="preserve"> [-] </w:t>
      </w:r>
      <w:r w:rsidRPr="00743046">
        <w:rPr>
          <w:bCs/>
          <w:i/>
          <w:iCs/>
          <w:lang w:val="ru"/>
        </w:rPr>
        <w:t>36</w:t>
      </w:r>
      <w:r w:rsidRPr="00743046">
        <w:rPr>
          <w:b w:val="0"/>
          <w:i/>
          <w:iCs/>
          <w:lang w:val="ru"/>
        </w:rPr>
        <w:t xml:space="preserve"> </w:t>
      </w:r>
      <w:r w:rsidRPr="00743046">
        <w:rPr>
          <w:bCs/>
          <w:i/>
          <w:iCs/>
          <w:lang w:val="ru"/>
        </w:rPr>
        <w:t>месяцев.</w:t>
      </w:r>
    </w:p>
    <w:p w14:paraId="29A80860" w14:textId="77777777" w:rsidR="00A87C20" w:rsidRPr="00743046" w:rsidRDefault="003A0D3D" w:rsidP="00581877">
      <w:pPr>
        <w:pStyle w:val="WA"/>
        <w:numPr>
          <w:ilvl w:val="0"/>
          <w:numId w:val="0"/>
        </w:numPr>
        <w:tabs>
          <w:tab w:val="left" w:pos="9270"/>
        </w:tabs>
        <w:spacing w:after="0"/>
        <w:ind w:left="720"/>
        <w:rPr>
          <w:b w:val="0"/>
          <w:u w:val="single"/>
        </w:rPr>
      </w:pPr>
      <w:r w:rsidRPr="00743046">
        <w:rPr>
          <w:b w:val="0"/>
        </w:rPr>
        <w:t xml:space="preserve">I </w:t>
      </w:r>
      <w:proofErr w:type="gramStart"/>
      <w:r w:rsidRPr="00743046">
        <w:rPr>
          <w:b w:val="0"/>
        </w:rPr>
        <w:t>[  ]</w:t>
      </w:r>
      <w:proofErr w:type="gramEnd"/>
      <w:r w:rsidRPr="00743046">
        <w:rPr>
          <w:b w:val="0"/>
        </w:rPr>
        <w:t xml:space="preserve"> </w:t>
      </w:r>
      <w:proofErr w:type="gramStart"/>
      <w:r w:rsidRPr="00743046">
        <w:rPr>
          <w:b w:val="0"/>
        </w:rPr>
        <w:t>have  [  ]</w:t>
      </w:r>
      <w:proofErr w:type="gramEnd"/>
      <w:r w:rsidRPr="00743046">
        <w:rPr>
          <w:b w:val="0"/>
        </w:rPr>
        <w:t xml:space="preserve"> have not been accused of fraud abuse, neglect, or breach of fiduciary duty. (</w:t>
      </w:r>
      <w:r w:rsidRPr="00743046">
        <w:rPr>
          <w:b w:val="0"/>
          <w:i/>
          <w:iCs/>
        </w:rPr>
        <w:t>If you have, please explain</w:t>
      </w:r>
      <w:r w:rsidRPr="00743046">
        <w:rPr>
          <w:b w:val="0"/>
        </w:rPr>
        <w:t>):</w:t>
      </w:r>
      <w:r w:rsidRPr="00743046">
        <w:rPr>
          <w:b w:val="0"/>
          <w:u w:val="single"/>
        </w:rPr>
        <w:tab/>
      </w:r>
    </w:p>
    <w:p w14:paraId="60AD5786" w14:textId="4DE6D292" w:rsidR="00223FEE" w:rsidRPr="00743046" w:rsidRDefault="00A87C20" w:rsidP="00DD23EE">
      <w:pPr>
        <w:pStyle w:val="WA"/>
        <w:numPr>
          <w:ilvl w:val="0"/>
          <w:numId w:val="0"/>
        </w:numPr>
        <w:tabs>
          <w:tab w:val="left" w:pos="9270"/>
        </w:tabs>
        <w:spacing w:before="0" w:after="0"/>
        <w:ind w:left="720"/>
        <w:rPr>
          <w:b w:val="0"/>
          <w:i/>
          <w:u w:val="single"/>
        </w:rPr>
      </w:pPr>
      <w:r w:rsidRPr="00743046">
        <w:rPr>
          <w:b w:val="0"/>
          <w:i/>
          <w:iCs/>
          <w:lang w:val="ru"/>
        </w:rPr>
        <w:t>Я [-] был (-а) [-] не был (-а) обвинен (-а) в мошенничестве, пренебрежении или нарушении своих обязанностей в качестве доверенного лица. (Если вы обвинялись в таком, пожалуйста, объясните):</w:t>
      </w:r>
    </w:p>
    <w:p w14:paraId="12827A84" w14:textId="630B569C" w:rsidR="00223FEE" w:rsidRPr="00743046" w:rsidRDefault="00223FEE" w:rsidP="009266FA">
      <w:pPr>
        <w:pStyle w:val="WA"/>
        <w:numPr>
          <w:ilvl w:val="0"/>
          <w:numId w:val="0"/>
        </w:numPr>
        <w:tabs>
          <w:tab w:val="left" w:pos="9270"/>
        </w:tabs>
        <w:spacing w:after="0"/>
        <w:ind w:left="720"/>
        <w:rPr>
          <w:b w:val="0"/>
          <w:u w:val="single"/>
        </w:rPr>
      </w:pPr>
      <w:r w:rsidRPr="00743046">
        <w:rPr>
          <w:b w:val="0"/>
          <w:u w:val="single"/>
        </w:rPr>
        <w:tab/>
      </w:r>
    </w:p>
    <w:p w14:paraId="295676A2" w14:textId="28AB18D4" w:rsidR="002629CA" w:rsidRPr="00743046" w:rsidRDefault="002629CA" w:rsidP="009266FA">
      <w:pPr>
        <w:pStyle w:val="WA"/>
        <w:numPr>
          <w:ilvl w:val="0"/>
          <w:numId w:val="0"/>
        </w:numPr>
        <w:tabs>
          <w:tab w:val="left" w:pos="9270"/>
        </w:tabs>
        <w:spacing w:after="0"/>
        <w:ind w:left="720"/>
        <w:rPr>
          <w:b w:val="0"/>
          <w:u w:val="single"/>
        </w:rPr>
      </w:pPr>
      <w:r w:rsidRPr="00743046">
        <w:rPr>
          <w:b w:val="0"/>
          <w:u w:val="single"/>
        </w:rPr>
        <w:tab/>
      </w:r>
    </w:p>
    <w:p w14:paraId="7511E8BC" w14:textId="3BAF1D3D" w:rsidR="002629CA" w:rsidRPr="00743046" w:rsidRDefault="002629CA" w:rsidP="009266FA">
      <w:pPr>
        <w:pStyle w:val="WA"/>
        <w:numPr>
          <w:ilvl w:val="0"/>
          <w:numId w:val="0"/>
        </w:numPr>
        <w:tabs>
          <w:tab w:val="left" w:pos="9270"/>
        </w:tabs>
        <w:spacing w:after="0"/>
        <w:ind w:left="720"/>
        <w:rPr>
          <w:b w:val="0"/>
          <w:u w:val="single"/>
        </w:rPr>
      </w:pPr>
      <w:r w:rsidRPr="00743046">
        <w:rPr>
          <w:b w:val="0"/>
          <w:u w:val="single"/>
        </w:rPr>
        <w:tab/>
      </w:r>
    </w:p>
    <w:p w14:paraId="35CF1F7D" w14:textId="77777777" w:rsidR="00A87C20" w:rsidRPr="00743046" w:rsidRDefault="003A0D3D" w:rsidP="00581877">
      <w:pPr>
        <w:pStyle w:val="WA"/>
        <w:numPr>
          <w:ilvl w:val="0"/>
          <w:numId w:val="0"/>
        </w:numPr>
        <w:tabs>
          <w:tab w:val="left" w:pos="9270"/>
        </w:tabs>
        <w:spacing w:after="0"/>
        <w:ind w:left="720"/>
        <w:rPr>
          <w:b w:val="0"/>
          <w:u w:val="single"/>
        </w:rPr>
      </w:pPr>
      <w:r w:rsidRPr="00743046">
        <w:rPr>
          <w:b w:val="0"/>
        </w:rPr>
        <w:t xml:space="preserve">I </w:t>
      </w:r>
      <w:proofErr w:type="gramStart"/>
      <w:r w:rsidRPr="00743046">
        <w:rPr>
          <w:b w:val="0"/>
        </w:rPr>
        <w:t>[  ]</w:t>
      </w:r>
      <w:proofErr w:type="gramEnd"/>
      <w:r w:rsidRPr="00743046">
        <w:rPr>
          <w:b w:val="0"/>
        </w:rPr>
        <w:t xml:space="preserve"> </w:t>
      </w:r>
      <w:proofErr w:type="gramStart"/>
      <w:r w:rsidRPr="00743046">
        <w:rPr>
          <w:b w:val="0"/>
        </w:rPr>
        <w:t>have  [  ]</w:t>
      </w:r>
      <w:proofErr w:type="gramEnd"/>
      <w:r w:rsidRPr="00743046">
        <w:rPr>
          <w:b w:val="0"/>
        </w:rPr>
        <w:t xml:space="preserve"> have </w:t>
      </w:r>
      <w:r w:rsidRPr="00743046">
        <w:rPr>
          <w:bCs/>
        </w:rPr>
        <w:t>not</w:t>
      </w:r>
      <w:r w:rsidRPr="00743046">
        <w:rPr>
          <w:b w:val="0"/>
        </w:rPr>
        <w:t xml:space="preserve"> had untimely reports. (</w:t>
      </w:r>
      <w:r w:rsidRPr="00743046">
        <w:rPr>
          <w:b w:val="0"/>
          <w:i/>
          <w:iCs/>
        </w:rPr>
        <w:t>If you have, please explain</w:t>
      </w:r>
      <w:r w:rsidRPr="00743046">
        <w:rPr>
          <w:b w:val="0"/>
        </w:rPr>
        <w:t>):</w:t>
      </w:r>
      <w:r w:rsidRPr="00743046">
        <w:rPr>
          <w:b w:val="0"/>
          <w:u w:val="single"/>
        </w:rPr>
        <w:tab/>
      </w:r>
    </w:p>
    <w:p w14:paraId="0A223E7E" w14:textId="05D8DED6" w:rsidR="00223FEE" w:rsidRPr="00743046" w:rsidRDefault="00A87C20" w:rsidP="00DD23EE">
      <w:pPr>
        <w:pStyle w:val="WA"/>
        <w:numPr>
          <w:ilvl w:val="0"/>
          <w:numId w:val="0"/>
        </w:numPr>
        <w:tabs>
          <w:tab w:val="left" w:pos="9270"/>
        </w:tabs>
        <w:spacing w:before="0" w:after="0"/>
        <w:ind w:left="720"/>
        <w:rPr>
          <w:b w:val="0"/>
          <w:i/>
          <w:u w:val="single"/>
          <w:lang w:val="ru"/>
        </w:rPr>
      </w:pPr>
      <w:r w:rsidRPr="00743046">
        <w:rPr>
          <w:b w:val="0"/>
          <w:i/>
          <w:iCs/>
          <w:lang w:val="ru"/>
        </w:rPr>
        <w:t xml:space="preserve">Я [-] подавал (-а)  [-] </w:t>
      </w:r>
      <w:r w:rsidRPr="00743046">
        <w:rPr>
          <w:bCs/>
          <w:i/>
          <w:iCs/>
          <w:lang w:val="ru"/>
        </w:rPr>
        <w:t>не</w:t>
      </w:r>
      <w:r w:rsidRPr="00743046">
        <w:rPr>
          <w:b w:val="0"/>
          <w:i/>
          <w:iCs/>
          <w:lang w:val="ru"/>
        </w:rPr>
        <w:t xml:space="preserve"> подавал (-а) отчеты несвоевременно. (Если вы обвинялись в таком, пожалуйста, объясните):</w:t>
      </w:r>
    </w:p>
    <w:p w14:paraId="17E9D9CF" w14:textId="7741384D" w:rsidR="00223FEE" w:rsidRPr="00743046" w:rsidRDefault="00223FEE" w:rsidP="009266FA">
      <w:pPr>
        <w:pStyle w:val="WA"/>
        <w:numPr>
          <w:ilvl w:val="0"/>
          <w:numId w:val="0"/>
        </w:numPr>
        <w:tabs>
          <w:tab w:val="left" w:pos="9270"/>
        </w:tabs>
        <w:spacing w:after="0"/>
        <w:ind w:left="720"/>
        <w:rPr>
          <w:b w:val="0"/>
          <w:u w:val="single"/>
          <w:lang w:val="ru"/>
        </w:rPr>
      </w:pPr>
      <w:r w:rsidRPr="00743046">
        <w:rPr>
          <w:b w:val="0"/>
          <w:u w:val="single"/>
          <w:lang w:val="ru"/>
        </w:rPr>
        <w:tab/>
      </w:r>
    </w:p>
    <w:p w14:paraId="104E5EFB" w14:textId="28D5A0C9" w:rsidR="002629CA" w:rsidRPr="00743046" w:rsidRDefault="002629CA" w:rsidP="009266FA">
      <w:pPr>
        <w:pStyle w:val="WA"/>
        <w:numPr>
          <w:ilvl w:val="0"/>
          <w:numId w:val="0"/>
        </w:numPr>
        <w:tabs>
          <w:tab w:val="left" w:pos="9270"/>
        </w:tabs>
        <w:spacing w:after="0"/>
        <w:ind w:left="720"/>
        <w:rPr>
          <w:b w:val="0"/>
          <w:u w:val="single"/>
          <w:lang w:val="ru"/>
        </w:rPr>
      </w:pPr>
      <w:r w:rsidRPr="00743046">
        <w:rPr>
          <w:b w:val="0"/>
          <w:u w:val="single"/>
          <w:lang w:val="ru"/>
        </w:rPr>
        <w:tab/>
      </w:r>
    </w:p>
    <w:p w14:paraId="299E777C" w14:textId="7E35C6F7" w:rsidR="002629CA" w:rsidRPr="00743046" w:rsidRDefault="002629CA" w:rsidP="009266FA">
      <w:pPr>
        <w:pStyle w:val="WA"/>
        <w:numPr>
          <w:ilvl w:val="0"/>
          <w:numId w:val="0"/>
        </w:numPr>
        <w:tabs>
          <w:tab w:val="left" w:pos="9270"/>
        </w:tabs>
        <w:spacing w:after="0"/>
        <w:ind w:left="720"/>
        <w:rPr>
          <w:b w:val="0"/>
          <w:u w:val="single"/>
          <w:lang w:val="ru"/>
        </w:rPr>
      </w:pPr>
      <w:r w:rsidRPr="00743046">
        <w:rPr>
          <w:b w:val="0"/>
          <w:u w:val="single"/>
          <w:lang w:val="ru"/>
        </w:rPr>
        <w:tab/>
      </w:r>
    </w:p>
    <w:p w14:paraId="69809082" w14:textId="77777777" w:rsidR="00A87C20" w:rsidRPr="00743046" w:rsidRDefault="003A0D3D" w:rsidP="00581877">
      <w:pPr>
        <w:pStyle w:val="WA"/>
        <w:numPr>
          <w:ilvl w:val="0"/>
          <w:numId w:val="0"/>
        </w:numPr>
        <w:tabs>
          <w:tab w:val="left" w:pos="9270"/>
        </w:tabs>
        <w:spacing w:after="0"/>
        <w:ind w:left="720"/>
        <w:rPr>
          <w:b w:val="0"/>
        </w:rPr>
      </w:pPr>
      <w:r w:rsidRPr="00743046">
        <w:rPr>
          <w:b w:val="0"/>
        </w:rPr>
        <w:lastRenderedPageBreak/>
        <w:t xml:space="preserve">I </w:t>
      </w:r>
      <w:proofErr w:type="gramStart"/>
      <w:r w:rsidRPr="00743046">
        <w:rPr>
          <w:b w:val="0"/>
        </w:rPr>
        <w:t>[  ]</w:t>
      </w:r>
      <w:proofErr w:type="gramEnd"/>
      <w:r w:rsidRPr="00743046">
        <w:rPr>
          <w:b w:val="0"/>
        </w:rPr>
        <w:t xml:space="preserve"> </w:t>
      </w:r>
      <w:proofErr w:type="gramStart"/>
      <w:r w:rsidRPr="00743046">
        <w:rPr>
          <w:b w:val="0"/>
        </w:rPr>
        <w:t>am  [  ]</w:t>
      </w:r>
      <w:proofErr w:type="gramEnd"/>
      <w:r w:rsidRPr="00743046">
        <w:rPr>
          <w:b w:val="0"/>
        </w:rPr>
        <w:t xml:space="preserve"> am </w:t>
      </w:r>
      <w:r w:rsidRPr="00743046">
        <w:rPr>
          <w:bCs/>
        </w:rPr>
        <w:t>not</w:t>
      </w:r>
      <w:r w:rsidRPr="00743046">
        <w:rPr>
          <w:b w:val="0"/>
        </w:rPr>
        <w:t xml:space="preserve"> being monitored by other </w:t>
      </w:r>
      <w:proofErr w:type="gramStart"/>
      <w:r w:rsidRPr="00743046">
        <w:rPr>
          <w:b w:val="0"/>
        </w:rPr>
        <w:t>state</w:t>
      </w:r>
      <w:proofErr w:type="gramEnd"/>
      <w:r w:rsidRPr="00743046">
        <w:rPr>
          <w:b w:val="0"/>
        </w:rPr>
        <w:t xml:space="preserve"> and local agencies.</w:t>
      </w:r>
    </w:p>
    <w:p w14:paraId="23787A80" w14:textId="437C9EC5" w:rsidR="003A0D3D" w:rsidRPr="00743046" w:rsidRDefault="00A87C20" w:rsidP="00DD23EE">
      <w:pPr>
        <w:pStyle w:val="WA"/>
        <w:numPr>
          <w:ilvl w:val="0"/>
          <w:numId w:val="0"/>
        </w:numPr>
        <w:tabs>
          <w:tab w:val="left" w:pos="9270"/>
        </w:tabs>
        <w:spacing w:before="0" w:after="0"/>
        <w:ind w:left="720"/>
        <w:rPr>
          <w:b w:val="0"/>
          <w:i/>
        </w:rPr>
      </w:pPr>
      <w:r w:rsidRPr="00743046">
        <w:rPr>
          <w:b w:val="0"/>
          <w:i/>
          <w:iCs/>
          <w:lang w:val="ru"/>
        </w:rPr>
        <w:t xml:space="preserve">Я [-] нахожусь [-] </w:t>
      </w:r>
      <w:r w:rsidRPr="00743046">
        <w:rPr>
          <w:bCs/>
          <w:i/>
          <w:iCs/>
          <w:lang w:val="ru"/>
        </w:rPr>
        <w:t>не</w:t>
      </w:r>
      <w:r w:rsidRPr="00743046">
        <w:rPr>
          <w:b w:val="0"/>
          <w:i/>
          <w:iCs/>
          <w:lang w:val="ru"/>
        </w:rPr>
        <w:t xml:space="preserve"> нахожусь под наблюдением других государственных и местных органов.</w:t>
      </w:r>
    </w:p>
    <w:p w14:paraId="61B862FE" w14:textId="77777777" w:rsidR="00A87C20" w:rsidRPr="00743046" w:rsidRDefault="00506428" w:rsidP="00581877">
      <w:pPr>
        <w:pStyle w:val="WA"/>
        <w:numPr>
          <w:ilvl w:val="0"/>
          <w:numId w:val="0"/>
        </w:numPr>
        <w:tabs>
          <w:tab w:val="left" w:pos="4590"/>
          <w:tab w:val="left" w:pos="5040"/>
          <w:tab w:val="left" w:pos="9270"/>
        </w:tabs>
        <w:spacing w:after="0"/>
        <w:ind w:left="1800" w:hanging="360"/>
        <w:rPr>
          <w:b w:val="0"/>
          <w:lang w:val="fr-FR"/>
        </w:rPr>
      </w:pPr>
      <w:proofErr w:type="gramStart"/>
      <w:r w:rsidRPr="00743046">
        <w:rPr>
          <w:b w:val="0"/>
          <w:lang w:val="fr-FR"/>
        </w:rPr>
        <w:t>[  ]</w:t>
      </w:r>
      <w:proofErr w:type="gramEnd"/>
      <w:r w:rsidRPr="00743046">
        <w:rPr>
          <w:b w:val="0"/>
          <w:lang w:val="fr-FR"/>
        </w:rPr>
        <w:tab/>
        <w:t>DSHS</w:t>
      </w:r>
      <w:proofErr w:type="gramStart"/>
      <w:r w:rsidRPr="00743046">
        <w:rPr>
          <w:b w:val="0"/>
          <w:lang w:val="fr-FR"/>
        </w:rPr>
        <w:tab/>
        <w:t xml:space="preserve">[  </w:t>
      </w:r>
      <w:proofErr w:type="gramEnd"/>
      <w:r w:rsidRPr="00743046">
        <w:rPr>
          <w:b w:val="0"/>
          <w:lang w:val="fr-FR"/>
        </w:rPr>
        <w:t>]</w:t>
      </w:r>
      <w:r w:rsidRPr="00743046">
        <w:rPr>
          <w:b w:val="0"/>
          <w:lang w:val="fr-FR"/>
        </w:rPr>
        <w:tab/>
        <w:t>SSA</w:t>
      </w:r>
    </w:p>
    <w:p w14:paraId="69AFB321" w14:textId="69E9D06E" w:rsidR="00506428" w:rsidRPr="00743046" w:rsidRDefault="009266FA" w:rsidP="00DD23EE">
      <w:pPr>
        <w:pStyle w:val="WA"/>
        <w:numPr>
          <w:ilvl w:val="0"/>
          <w:numId w:val="0"/>
        </w:numPr>
        <w:tabs>
          <w:tab w:val="left" w:pos="4590"/>
          <w:tab w:val="left" w:pos="5040"/>
          <w:tab w:val="left" w:pos="9270"/>
        </w:tabs>
        <w:spacing w:before="0" w:after="0"/>
        <w:ind w:left="1800" w:hanging="360"/>
        <w:rPr>
          <w:b w:val="0"/>
          <w:i/>
          <w:lang w:val="fr-FR"/>
        </w:rPr>
      </w:pPr>
      <w:r w:rsidRPr="00743046">
        <w:rPr>
          <w:b w:val="0"/>
          <w:lang w:val="ru"/>
        </w:rPr>
        <w:tab/>
      </w:r>
      <w:r w:rsidRPr="00743046">
        <w:rPr>
          <w:b w:val="0"/>
          <w:i/>
          <w:iCs/>
          <w:lang w:val="ru"/>
        </w:rPr>
        <w:t>DSHS</w:t>
      </w:r>
      <w:r w:rsidRPr="00743046">
        <w:rPr>
          <w:b w:val="0"/>
          <w:lang w:val="ru"/>
        </w:rPr>
        <w:tab/>
      </w:r>
      <w:r w:rsidRPr="00743046">
        <w:rPr>
          <w:b w:val="0"/>
          <w:lang w:val="ru"/>
        </w:rPr>
        <w:tab/>
      </w:r>
      <w:r w:rsidRPr="00743046">
        <w:rPr>
          <w:b w:val="0"/>
          <w:i/>
          <w:iCs/>
          <w:lang w:val="ru"/>
        </w:rPr>
        <w:t>SSA</w:t>
      </w:r>
    </w:p>
    <w:p w14:paraId="6995EE4B" w14:textId="77777777" w:rsidR="00A87C20" w:rsidRPr="00743046" w:rsidRDefault="00506428" w:rsidP="00581877">
      <w:pPr>
        <w:pStyle w:val="WA"/>
        <w:numPr>
          <w:ilvl w:val="0"/>
          <w:numId w:val="0"/>
        </w:numPr>
        <w:tabs>
          <w:tab w:val="left" w:pos="4590"/>
          <w:tab w:val="left" w:pos="5040"/>
          <w:tab w:val="left" w:pos="9270"/>
        </w:tabs>
        <w:spacing w:after="0"/>
        <w:ind w:left="1800" w:hanging="360"/>
        <w:rPr>
          <w:b w:val="0"/>
          <w:u w:val="single"/>
          <w:lang w:val="fr-FR"/>
        </w:rPr>
      </w:pPr>
      <w:proofErr w:type="gramStart"/>
      <w:r w:rsidRPr="00743046">
        <w:rPr>
          <w:b w:val="0"/>
          <w:lang w:val="fr-FR"/>
        </w:rPr>
        <w:t>[  ]</w:t>
      </w:r>
      <w:proofErr w:type="gramEnd"/>
      <w:r w:rsidRPr="00743046">
        <w:rPr>
          <w:b w:val="0"/>
          <w:lang w:val="fr-FR"/>
        </w:rPr>
        <w:tab/>
        <w:t xml:space="preserve">VA </w:t>
      </w:r>
      <w:proofErr w:type="gramStart"/>
      <w:r w:rsidRPr="00743046">
        <w:rPr>
          <w:b w:val="0"/>
          <w:lang w:val="fr-FR"/>
        </w:rPr>
        <w:tab/>
        <w:t xml:space="preserve">[  </w:t>
      </w:r>
      <w:proofErr w:type="gramEnd"/>
      <w:r w:rsidRPr="00743046">
        <w:rPr>
          <w:b w:val="0"/>
          <w:lang w:val="fr-FR"/>
        </w:rPr>
        <w:t>]</w:t>
      </w:r>
      <w:r w:rsidRPr="00743046">
        <w:rPr>
          <w:b w:val="0"/>
          <w:lang w:val="fr-FR"/>
        </w:rPr>
        <w:tab/>
      </w:r>
      <w:proofErr w:type="spellStart"/>
      <w:r w:rsidRPr="00743046">
        <w:rPr>
          <w:b w:val="0"/>
          <w:lang w:val="fr-FR"/>
        </w:rPr>
        <w:t>Other</w:t>
      </w:r>
      <w:proofErr w:type="spellEnd"/>
      <w:r w:rsidRPr="00743046">
        <w:rPr>
          <w:b w:val="0"/>
          <w:lang w:val="fr-FR"/>
        </w:rPr>
        <w:t xml:space="preserve"> </w:t>
      </w:r>
      <w:r w:rsidRPr="00743046">
        <w:rPr>
          <w:b w:val="0"/>
          <w:u w:val="single"/>
          <w:lang w:val="fr-FR"/>
        </w:rPr>
        <w:tab/>
      </w:r>
    </w:p>
    <w:p w14:paraId="661694FD" w14:textId="135CC6BA" w:rsidR="00506428" w:rsidRPr="00743046" w:rsidRDefault="009266FA" w:rsidP="00DD23EE">
      <w:pPr>
        <w:pStyle w:val="WA"/>
        <w:numPr>
          <w:ilvl w:val="0"/>
          <w:numId w:val="0"/>
        </w:numPr>
        <w:tabs>
          <w:tab w:val="left" w:pos="4590"/>
          <w:tab w:val="left" w:pos="5040"/>
          <w:tab w:val="left" w:pos="9270"/>
        </w:tabs>
        <w:spacing w:before="0" w:after="0"/>
        <w:ind w:left="1800" w:hanging="360"/>
        <w:rPr>
          <w:b w:val="0"/>
          <w:i/>
          <w:u w:val="single"/>
          <w:lang w:val="fr-FR"/>
        </w:rPr>
      </w:pPr>
      <w:r w:rsidRPr="00743046">
        <w:rPr>
          <w:b w:val="0"/>
          <w:lang w:val="ru"/>
        </w:rPr>
        <w:tab/>
      </w:r>
      <w:r w:rsidRPr="00743046">
        <w:rPr>
          <w:b w:val="0"/>
          <w:i/>
          <w:iCs/>
          <w:lang w:val="ru"/>
        </w:rPr>
        <w:t xml:space="preserve">VA </w:t>
      </w:r>
      <w:r w:rsidRPr="00743046">
        <w:rPr>
          <w:b w:val="0"/>
          <w:lang w:val="ru"/>
        </w:rPr>
        <w:tab/>
      </w:r>
      <w:r w:rsidRPr="00743046">
        <w:rPr>
          <w:b w:val="0"/>
          <w:lang w:val="ru"/>
        </w:rPr>
        <w:tab/>
      </w:r>
      <w:r w:rsidRPr="00743046">
        <w:rPr>
          <w:b w:val="0"/>
          <w:i/>
          <w:iCs/>
          <w:lang w:val="ru"/>
        </w:rPr>
        <w:t>Другое</w:t>
      </w:r>
    </w:p>
    <w:p w14:paraId="2FFC74F5" w14:textId="6BDCFF4D" w:rsidR="007D7AD4" w:rsidRPr="00743046" w:rsidRDefault="001F23CC" w:rsidP="00581877">
      <w:pPr>
        <w:pStyle w:val="WA"/>
        <w:tabs>
          <w:tab w:val="clear" w:pos="360"/>
        </w:tabs>
        <w:spacing w:before="0" w:after="0"/>
      </w:pPr>
      <w:r w:rsidRPr="00743046">
        <w:rPr>
          <w:bCs/>
        </w:rPr>
        <w:t>Notice Parties</w:t>
      </w:r>
      <w:r w:rsidRPr="00743046">
        <w:rPr>
          <w:bCs/>
        </w:rPr>
        <w:br/>
      </w:r>
      <w:r w:rsidRPr="00743046">
        <w:rPr>
          <w:bCs/>
          <w:lang w:val="ru"/>
        </w:rPr>
        <w:t>Стороны уведомления</w:t>
      </w:r>
    </w:p>
    <w:p w14:paraId="19351E30" w14:textId="77777777" w:rsidR="00A87C20" w:rsidRPr="00743046" w:rsidRDefault="001F23CC" w:rsidP="00581877">
      <w:pPr>
        <w:ind w:left="720"/>
        <w:rPr>
          <w:rFonts w:ascii="Arial" w:hAnsi="Arial" w:cs="Arial"/>
          <w:sz w:val="22"/>
          <w:szCs w:val="22"/>
        </w:rPr>
      </w:pPr>
      <w:r w:rsidRPr="00743046">
        <w:rPr>
          <w:rFonts w:ascii="Arial" w:hAnsi="Arial" w:cs="Arial"/>
          <w:sz w:val="22"/>
          <w:szCs w:val="22"/>
        </w:rPr>
        <w:t>(</w:t>
      </w:r>
      <w:r w:rsidRPr="00743046">
        <w:rPr>
          <w:rFonts w:ascii="Arial" w:hAnsi="Arial" w:cs="Arial"/>
          <w:i/>
          <w:iCs/>
          <w:sz w:val="22"/>
          <w:szCs w:val="22"/>
        </w:rPr>
        <w:t>List each person who has a right to receive notice.</w:t>
      </w:r>
      <w:r w:rsidRPr="00743046">
        <w:rPr>
          <w:rFonts w:ascii="Arial" w:hAnsi="Arial" w:cs="Arial"/>
          <w:sz w:val="22"/>
          <w:szCs w:val="22"/>
        </w:rPr>
        <w:t>)</w:t>
      </w:r>
    </w:p>
    <w:p w14:paraId="031FA018" w14:textId="4ACB7148" w:rsidR="007D7AD4" w:rsidRPr="00743046" w:rsidRDefault="00A87C20" w:rsidP="00DD23EE">
      <w:pPr>
        <w:spacing w:after="120"/>
        <w:ind w:left="720"/>
        <w:rPr>
          <w:rFonts w:ascii="Arial" w:hAnsi="Arial" w:cs="Arial"/>
          <w:i/>
          <w:sz w:val="22"/>
          <w:szCs w:val="22"/>
        </w:rPr>
      </w:pPr>
      <w:r w:rsidRPr="00743046">
        <w:rPr>
          <w:rFonts w:ascii="Arial" w:hAnsi="Arial" w:cs="Arial"/>
          <w:i/>
          <w:iCs/>
          <w:sz w:val="22"/>
          <w:szCs w:val="22"/>
          <w:lang w:val="ru"/>
        </w:rPr>
        <w:t>(Перечислите всех, кто имеет право на получение уведомления).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743046" w14:paraId="29E5AD14" w14:textId="77777777" w:rsidTr="001B53F0">
        <w:tc>
          <w:tcPr>
            <w:tcW w:w="2484" w:type="dxa"/>
            <w:vAlign w:val="center"/>
          </w:tcPr>
          <w:p w14:paraId="5D5F4F3C" w14:textId="77777777" w:rsidR="00A87C20" w:rsidRPr="00743046" w:rsidRDefault="001F23CC" w:rsidP="00581877">
            <w:pPr>
              <w:tabs>
                <w:tab w:val="left" w:pos="360"/>
              </w:tabs>
              <w:jc w:val="center"/>
              <w:rPr>
                <w:rFonts w:ascii="Arial" w:hAnsi="Arial" w:cs="Arial"/>
                <w:b/>
                <w:sz w:val="22"/>
                <w:szCs w:val="22"/>
              </w:rPr>
            </w:pPr>
            <w:r w:rsidRPr="00743046">
              <w:rPr>
                <w:rFonts w:ascii="Arial" w:hAnsi="Arial" w:cs="Arial"/>
                <w:b/>
                <w:bCs/>
                <w:sz w:val="22"/>
                <w:szCs w:val="22"/>
              </w:rPr>
              <w:t>Name</w:t>
            </w:r>
          </w:p>
          <w:p w14:paraId="05346EC3" w14:textId="50A7640C" w:rsidR="007D7AD4" w:rsidRPr="00743046" w:rsidRDefault="00A87C20" w:rsidP="00DD23EE">
            <w:pPr>
              <w:tabs>
                <w:tab w:val="left" w:pos="360"/>
              </w:tabs>
              <w:jc w:val="center"/>
              <w:rPr>
                <w:rFonts w:ascii="Arial" w:hAnsi="Arial" w:cs="Arial"/>
                <w:b/>
                <w:i/>
                <w:sz w:val="22"/>
                <w:szCs w:val="22"/>
              </w:rPr>
            </w:pPr>
            <w:r w:rsidRPr="00743046">
              <w:rPr>
                <w:rFonts w:ascii="Arial" w:hAnsi="Arial" w:cs="Arial"/>
                <w:b/>
                <w:bCs/>
                <w:i/>
                <w:iCs/>
                <w:sz w:val="22"/>
                <w:szCs w:val="22"/>
                <w:lang w:val="ru"/>
              </w:rPr>
              <w:t>Имя и фамилия</w:t>
            </w:r>
          </w:p>
        </w:tc>
        <w:tc>
          <w:tcPr>
            <w:tcW w:w="3456" w:type="dxa"/>
            <w:vAlign w:val="center"/>
          </w:tcPr>
          <w:p w14:paraId="7C27AE0E" w14:textId="77777777" w:rsidR="00A87C20" w:rsidRPr="00743046" w:rsidRDefault="001F23CC" w:rsidP="00581877">
            <w:pPr>
              <w:tabs>
                <w:tab w:val="left" w:pos="360"/>
              </w:tabs>
              <w:jc w:val="center"/>
              <w:rPr>
                <w:rFonts w:ascii="Arial" w:hAnsi="Arial" w:cs="Arial"/>
                <w:b/>
                <w:sz w:val="22"/>
                <w:szCs w:val="22"/>
              </w:rPr>
            </w:pPr>
            <w:r w:rsidRPr="00743046">
              <w:rPr>
                <w:rFonts w:ascii="Arial" w:hAnsi="Arial" w:cs="Arial"/>
                <w:b/>
                <w:bCs/>
                <w:sz w:val="22"/>
                <w:szCs w:val="22"/>
              </w:rPr>
              <w:t>Mailing Address</w:t>
            </w:r>
          </w:p>
          <w:p w14:paraId="0D662A00" w14:textId="451E64AF" w:rsidR="007D7AD4" w:rsidRPr="00743046" w:rsidRDefault="00A87C20" w:rsidP="00DD23EE">
            <w:pPr>
              <w:tabs>
                <w:tab w:val="left" w:pos="360"/>
              </w:tabs>
              <w:jc w:val="center"/>
              <w:rPr>
                <w:rFonts w:ascii="Arial" w:hAnsi="Arial" w:cs="Arial"/>
                <w:b/>
                <w:i/>
                <w:sz w:val="22"/>
                <w:szCs w:val="22"/>
              </w:rPr>
            </w:pPr>
            <w:r w:rsidRPr="00743046">
              <w:rPr>
                <w:rFonts w:ascii="Arial" w:hAnsi="Arial" w:cs="Arial"/>
                <w:b/>
                <w:bCs/>
                <w:i/>
                <w:iCs/>
                <w:sz w:val="22"/>
                <w:szCs w:val="22"/>
                <w:lang w:val="ru"/>
              </w:rPr>
              <w:t>Почтовый адрес</w:t>
            </w:r>
          </w:p>
        </w:tc>
        <w:tc>
          <w:tcPr>
            <w:tcW w:w="2700" w:type="dxa"/>
          </w:tcPr>
          <w:p w14:paraId="14EA3C7D" w14:textId="27490AF0" w:rsidR="00A87C20" w:rsidRPr="00743046" w:rsidRDefault="001F23CC" w:rsidP="0060420D">
            <w:pPr>
              <w:tabs>
                <w:tab w:val="left" w:pos="360"/>
              </w:tabs>
              <w:jc w:val="center"/>
              <w:rPr>
                <w:rFonts w:ascii="Arial" w:hAnsi="Arial" w:cs="Arial"/>
                <w:b/>
                <w:sz w:val="22"/>
                <w:szCs w:val="22"/>
              </w:rPr>
            </w:pPr>
            <w:r w:rsidRPr="00743046">
              <w:rPr>
                <w:rFonts w:ascii="Arial" w:hAnsi="Arial" w:cs="Arial"/>
                <w:b/>
                <w:bCs/>
                <w:sz w:val="22"/>
                <w:szCs w:val="22"/>
              </w:rPr>
              <w:t>Relationship to Individual</w:t>
            </w:r>
          </w:p>
          <w:p w14:paraId="1B6FC502" w14:textId="72CA64E6" w:rsidR="007D7AD4" w:rsidRPr="00743046" w:rsidRDefault="00A87C20" w:rsidP="0060420D">
            <w:pPr>
              <w:tabs>
                <w:tab w:val="left" w:pos="360"/>
              </w:tabs>
              <w:jc w:val="center"/>
              <w:rPr>
                <w:rFonts w:ascii="Arial" w:hAnsi="Arial" w:cs="Arial"/>
                <w:b/>
                <w:i/>
                <w:sz w:val="22"/>
                <w:szCs w:val="22"/>
              </w:rPr>
            </w:pPr>
            <w:r w:rsidRPr="00743046">
              <w:rPr>
                <w:rFonts w:ascii="Arial" w:hAnsi="Arial" w:cs="Arial"/>
                <w:b/>
                <w:bCs/>
                <w:i/>
                <w:iCs/>
                <w:sz w:val="22"/>
                <w:szCs w:val="22"/>
                <w:lang w:val="ru"/>
              </w:rPr>
              <w:t>Кем приходится этому лицу</w:t>
            </w:r>
          </w:p>
        </w:tc>
      </w:tr>
      <w:tr w:rsidR="007D7AD4" w:rsidRPr="00743046" w14:paraId="74679B49" w14:textId="77777777">
        <w:tc>
          <w:tcPr>
            <w:tcW w:w="2484" w:type="dxa"/>
          </w:tcPr>
          <w:p w14:paraId="6B2D9973" w14:textId="77777777" w:rsidR="007D7AD4" w:rsidRPr="00743046" w:rsidRDefault="007D7AD4" w:rsidP="00581877">
            <w:pPr>
              <w:pStyle w:val="EndnoteText"/>
              <w:tabs>
                <w:tab w:val="left" w:pos="360"/>
              </w:tabs>
              <w:rPr>
                <w:rFonts w:ascii="Arial" w:hAnsi="Arial" w:cs="Arial"/>
                <w:sz w:val="22"/>
                <w:szCs w:val="22"/>
              </w:rPr>
            </w:pPr>
          </w:p>
        </w:tc>
        <w:tc>
          <w:tcPr>
            <w:tcW w:w="3456" w:type="dxa"/>
          </w:tcPr>
          <w:p w14:paraId="4F64D207" w14:textId="77777777" w:rsidR="007D7AD4" w:rsidRPr="00743046" w:rsidRDefault="007D7AD4" w:rsidP="00581877">
            <w:pPr>
              <w:tabs>
                <w:tab w:val="left" w:pos="360"/>
              </w:tabs>
              <w:rPr>
                <w:rFonts w:ascii="Arial" w:hAnsi="Arial" w:cs="Arial"/>
                <w:sz w:val="22"/>
                <w:szCs w:val="22"/>
              </w:rPr>
            </w:pPr>
          </w:p>
        </w:tc>
        <w:tc>
          <w:tcPr>
            <w:tcW w:w="2700" w:type="dxa"/>
          </w:tcPr>
          <w:p w14:paraId="69DA3D1E" w14:textId="77777777" w:rsidR="007D7AD4" w:rsidRPr="00743046" w:rsidRDefault="007D7AD4" w:rsidP="00581877">
            <w:pPr>
              <w:tabs>
                <w:tab w:val="left" w:pos="360"/>
              </w:tabs>
              <w:rPr>
                <w:rFonts w:ascii="Arial" w:hAnsi="Arial" w:cs="Arial"/>
                <w:sz w:val="22"/>
                <w:szCs w:val="22"/>
              </w:rPr>
            </w:pPr>
          </w:p>
        </w:tc>
      </w:tr>
      <w:tr w:rsidR="007D7AD4" w:rsidRPr="00743046" w14:paraId="5EAD8FB7" w14:textId="77777777">
        <w:tc>
          <w:tcPr>
            <w:tcW w:w="2484" w:type="dxa"/>
          </w:tcPr>
          <w:p w14:paraId="45BD353B" w14:textId="77777777" w:rsidR="007D7AD4" w:rsidRPr="00743046" w:rsidRDefault="007D7AD4" w:rsidP="00581877">
            <w:pPr>
              <w:tabs>
                <w:tab w:val="left" w:pos="360"/>
              </w:tabs>
              <w:rPr>
                <w:rFonts w:ascii="Arial" w:hAnsi="Arial" w:cs="Arial"/>
                <w:sz w:val="22"/>
                <w:szCs w:val="22"/>
              </w:rPr>
            </w:pPr>
          </w:p>
        </w:tc>
        <w:tc>
          <w:tcPr>
            <w:tcW w:w="3456" w:type="dxa"/>
          </w:tcPr>
          <w:p w14:paraId="06B00010" w14:textId="77777777" w:rsidR="007D7AD4" w:rsidRPr="00743046" w:rsidRDefault="007D7AD4" w:rsidP="00581877">
            <w:pPr>
              <w:tabs>
                <w:tab w:val="left" w:pos="360"/>
              </w:tabs>
              <w:rPr>
                <w:rFonts w:ascii="Arial" w:hAnsi="Arial" w:cs="Arial"/>
                <w:sz w:val="22"/>
                <w:szCs w:val="22"/>
              </w:rPr>
            </w:pPr>
          </w:p>
        </w:tc>
        <w:tc>
          <w:tcPr>
            <w:tcW w:w="2700" w:type="dxa"/>
          </w:tcPr>
          <w:p w14:paraId="28FF214F" w14:textId="77777777" w:rsidR="007D7AD4" w:rsidRPr="00743046" w:rsidRDefault="007D7AD4" w:rsidP="00581877">
            <w:pPr>
              <w:tabs>
                <w:tab w:val="left" w:pos="360"/>
              </w:tabs>
              <w:rPr>
                <w:rFonts w:ascii="Arial" w:hAnsi="Arial" w:cs="Arial"/>
                <w:sz w:val="22"/>
                <w:szCs w:val="22"/>
              </w:rPr>
            </w:pPr>
          </w:p>
        </w:tc>
      </w:tr>
      <w:tr w:rsidR="007D7AD4" w:rsidRPr="00743046" w14:paraId="6522AD80" w14:textId="77777777">
        <w:tc>
          <w:tcPr>
            <w:tcW w:w="2484" w:type="dxa"/>
          </w:tcPr>
          <w:p w14:paraId="436F4C47" w14:textId="77777777" w:rsidR="007D7AD4" w:rsidRPr="00743046" w:rsidRDefault="007D7AD4" w:rsidP="00581877">
            <w:pPr>
              <w:tabs>
                <w:tab w:val="left" w:pos="360"/>
              </w:tabs>
              <w:rPr>
                <w:rFonts w:ascii="Arial" w:hAnsi="Arial" w:cs="Arial"/>
                <w:sz w:val="22"/>
                <w:szCs w:val="22"/>
              </w:rPr>
            </w:pPr>
          </w:p>
        </w:tc>
        <w:tc>
          <w:tcPr>
            <w:tcW w:w="3456" w:type="dxa"/>
          </w:tcPr>
          <w:p w14:paraId="1FCE0FBE" w14:textId="77777777" w:rsidR="007D7AD4" w:rsidRPr="00743046" w:rsidRDefault="007D7AD4" w:rsidP="00581877">
            <w:pPr>
              <w:tabs>
                <w:tab w:val="left" w:pos="360"/>
              </w:tabs>
              <w:rPr>
                <w:rFonts w:ascii="Arial" w:hAnsi="Arial" w:cs="Arial"/>
                <w:sz w:val="22"/>
                <w:szCs w:val="22"/>
              </w:rPr>
            </w:pPr>
          </w:p>
        </w:tc>
        <w:tc>
          <w:tcPr>
            <w:tcW w:w="2700" w:type="dxa"/>
          </w:tcPr>
          <w:p w14:paraId="3F3EBE98" w14:textId="77777777" w:rsidR="007D7AD4" w:rsidRPr="00743046" w:rsidRDefault="007D7AD4" w:rsidP="00581877">
            <w:pPr>
              <w:tabs>
                <w:tab w:val="left" w:pos="360"/>
              </w:tabs>
              <w:rPr>
                <w:rFonts w:ascii="Arial" w:hAnsi="Arial" w:cs="Arial"/>
                <w:sz w:val="22"/>
                <w:szCs w:val="22"/>
              </w:rPr>
            </w:pPr>
          </w:p>
        </w:tc>
      </w:tr>
      <w:tr w:rsidR="007D7AD4" w:rsidRPr="00743046" w14:paraId="2E40F48D" w14:textId="77777777">
        <w:tc>
          <w:tcPr>
            <w:tcW w:w="2484" w:type="dxa"/>
          </w:tcPr>
          <w:p w14:paraId="7E66F0FF" w14:textId="77777777" w:rsidR="007D7AD4" w:rsidRPr="00743046" w:rsidRDefault="007D7AD4" w:rsidP="00581877">
            <w:pPr>
              <w:tabs>
                <w:tab w:val="left" w:pos="360"/>
              </w:tabs>
              <w:rPr>
                <w:rFonts w:ascii="Arial" w:hAnsi="Arial" w:cs="Arial"/>
                <w:sz w:val="22"/>
                <w:szCs w:val="22"/>
              </w:rPr>
            </w:pPr>
          </w:p>
        </w:tc>
        <w:tc>
          <w:tcPr>
            <w:tcW w:w="3456" w:type="dxa"/>
          </w:tcPr>
          <w:p w14:paraId="4E385D3F" w14:textId="77777777" w:rsidR="007D7AD4" w:rsidRPr="00743046" w:rsidRDefault="007D7AD4" w:rsidP="00581877">
            <w:pPr>
              <w:tabs>
                <w:tab w:val="left" w:pos="360"/>
              </w:tabs>
              <w:rPr>
                <w:rFonts w:ascii="Arial" w:hAnsi="Arial" w:cs="Arial"/>
                <w:sz w:val="22"/>
                <w:szCs w:val="22"/>
              </w:rPr>
            </w:pPr>
          </w:p>
        </w:tc>
        <w:tc>
          <w:tcPr>
            <w:tcW w:w="2700" w:type="dxa"/>
          </w:tcPr>
          <w:p w14:paraId="635E2867" w14:textId="77777777" w:rsidR="007D7AD4" w:rsidRPr="00743046" w:rsidRDefault="007D7AD4" w:rsidP="00581877">
            <w:pPr>
              <w:tabs>
                <w:tab w:val="left" w:pos="360"/>
              </w:tabs>
              <w:rPr>
                <w:rFonts w:ascii="Arial" w:hAnsi="Arial" w:cs="Arial"/>
                <w:sz w:val="22"/>
                <w:szCs w:val="22"/>
              </w:rPr>
            </w:pPr>
          </w:p>
        </w:tc>
      </w:tr>
    </w:tbl>
    <w:p w14:paraId="4F016632" w14:textId="1C875920" w:rsidR="007D7AD4" w:rsidRPr="00743046" w:rsidRDefault="001F23CC" w:rsidP="00581877">
      <w:pPr>
        <w:pStyle w:val="WA"/>
        <w:tabs>
          <w:tab w:val="clear" w:pos="360"/>
        </w:tabs>
        <w:spacing w:before="0" w:after="0"/>
      </w:pPr>
      <w:r w:rsidRPr="00743046">
        <w:rPr>
          <w:bCs/>
        </w:rPr>
        <w:t xml:space="preserve">Interested Governmental Agencies </w:t>
      </w:r>
      <w:r w:rsidRPr="00743046">
        <w:rPr>
          <w:b w:val="0"/>
          <w:i/>
          <w:iCs/>
        </w:rPr>
        <w:t>(Check each box that is applicable.)</w:t>
      </w:r>
      <w:r w:rsidRPr="00743046">
        <w:rPr>
          <w:b w:val="0"/>
          <w:i/>
          <w:iCs/>
        </w:rPr>
        <w:br/>
      </w:r>
      <w:r w:rsidRPr="00743046">
        <w:rPr>
          <w:bCs/>
          <w:i/>
          <w:iCs/>
          <w:lang w:val="ru"/>
        </w:rPr>
        <w:t>Заинтересованные государственные учреждения</w:t>
      </w:r>
      <w:r w:rsidRPr="00743046">
        <w:rPr>
          <w:b w:val="0"/>
          <w:i/>
          <w:iCs/>
          <w:lang w:val="ru"/>
        </w:rPr>
        <w:t xml:space="preserve"> (отметьте все соответствующие поля).</w:t>
      </w:r>
    </w:p>
    <w:p w14:paraId="7298060C" w14:textId="77777777" w:rsidR="00A87C20" w:rsidRPr="00743046" w:rsidRDefault="008845B9" w:rsidP="00581877">
      <w:pPr>
        <w:tabs>
          <w:tab w:val="left" w:pos="1080"/>
        </w:tabs>
        <w:overflowPunct/>
        <w:autoSpaceDE/>
        <w:autoSpaceDN/>
        <w:adjustRightInd/>
        <w:spacing w:before="120"/>
        <w:ind w:left="1080" w:hanging="360"/>
        <w:textAlignment w:val="auto"/>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ab/>
        <w:t xml:space="preserve">The Individual is a veteran of the United States Military who is receiving or has received veteran’s </w:t>
      </w:r>
      <w:proofErr w:type="gramStart"/>
      <w:r w:rsidRPr="00743046">
        <w:rPr>
          <w:rFonts w:ascii="Arial" w:hAnsi="Arial" w:cs="Arial"/>
          <w:sz w:val="22"/>
          <w:szCs w:val="22"/>
        </w:rPr>
        <w:t>benefits</w:t>
      </w:r>
      <w:proofErr w:type="gramEnd"/>
      <w:r w:rsidRPr="00743046">
        <w:rPr>
          <w:rFonts w:ascii="Arial" w:hAnsi="Arial" w:cs="Arial"/>
          <w:sz w:val="22"/>
          <w:szCs w:val="22"/>
        </w:rPr>
        <w:t xml:space="preserve"> and the guardian of the estate manages those veteran’s benefits. Notice </w:t>
      </w:r>
      <w:r w:rsidRPr="00743046">
        <w:rPr>
          <w:rFonts w:ascii="Arial" w:hAnsi="Arial" w:cs="Arial"/>
          <w:sz w:val="22"/>
          <w:szCs w:val="22"/>
          <w:u w:val="single"/>
        </w:rPr>
        <w:t>must</w:t>
      </w:r>
      <w:r w:rsidRPr="00743046">
        <w:rPr>
          <w:rFonts w:ascii="Arial" w:hAnsi="Arial" w:cs="Arial"/>
          <w:sz w:val="22"/>
          <w:szCs w:val="22"/>
        </w:rPr>
        <w:t xml:space="preserve"> be provided at least 15 days before the hearing to: The Department of Veteran’s Affairs: WAREA Fiduciary Hub, VA Fiduciary Intake Center, PO Box 95211, Lakeland, FL 33805-95211 (Check www.va.gov to verify the address is current.) (RCW 73.36.020).</w:t>
      </w:r>
    </w:p>
    <w:p w14:paraId="229CF261" w14:textId="2BD23110" w:rsidR="007D7AD4" w:rsidRPr="00743046" w:rsidRDefault="0060420D" w:rsidP="00DD23EE">
      <w:pPr>
        <w:tabs>
          <w:tab w:val="left" w:pos="1080"/>
        </w:tabs>
        <w:overflowPunct/>
        <w:autoSpaceDE/>
        <w:autoSpaceDN/>
        <w:adjustRightInd/>
        <w:ind w:left="1080" w:hanging="360"/>
        <w:textAlignment w:val="auto"/>
        <w:rPr>
          <w:rFonts w:ascii="Arial" w:hAnsi="Arial" w:cs="Arial"/>
          <w:i/>
          <w:sz w:val="22"/>
          <w:szCs w:val="22"/>
        </w:rPr>
      </w:pPr>
      <w:r w:rsidRPr="00743046">
        <w:rPr>
          <w:rFonts w:ascii="Arial" w:hAnsi="Arial" w:cs="Arial"/>
          <w:i/>
          <w:iCs/>
          <w:sz w:val="22"/>
          <w:szCs w:val="22"/>
        </w:rPr>
        <w:tab/>
      </w:r>
      <w:r w:rsidRPr="00743046">
        <w:rPr>
          <w:rFonts w:ascii="Arial" w:hAnsi="Arial" w:cs="Arial"/>
          <w:i/>
          <w:iCs/>
          <w:sz w:val="22"/>
          <w:szCs w:val="22"/>
          <w:lang w:val="ru"/>
        </w:rPr>
        <w:t>Это лицо — ветеран вооруженных сил США, который получает или получал ветеранские льготы, и опекун управляет этими ветеранскими льготами. Уведомление должно быть направлено не менее чем за 15 дней до слушания по адресу: Департамент по делам ветеранов: WAREA Fiduciary Hub, VA Fiduciary Intake Center, PO Box 95211, Lakeland, FL 33805-95211 (проверьте www.va.gov, чтобы убедиться в актуальности адреса.) (RCW 73.36.020).</w:t>
      </w:r>
    </w:p>
    <w:p w14:paraId="676CF229" w14:textId="77777777" w:rsidR="00A87C20" w:rsidRPr="00743046" w:rsidRDefault="008845B9" w:rsidP="00581877">
      <w:pPr>
        <w:tabs>
          <w:tab w:val="left" w:pos="360"/>
          <w:tab w:val="left" w:pos="1080"/>
        </w:tabs>
        <w:spacing w:before="120"/>
        <w:ind w:left="1080" w:hanging="360"/>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ab/>
        <w:t>The Individual is a Medicaid client of the Department of Social and Health Services (DSHS) who (1) pays guardian/conservator’s fees; and (2) is required to contribute to the cost of their care in a nursing home or other similar facility.</w:t>
      </w:r>
    </w:p>
    <w:p w14:paraId="1CA4A071" w14:textId="53348E68" w:rsidR="007D7AD4" w:rsidRPr="00743046" w:rsidRDefault="0060420D" w:rsidP="00DD23EE">
      <w:pPr>
        <w:tabs>
          <w:tab w:val="left" w:pos="360"/>
          <w:tab w:val="left" w:pos="1080"/>
        </w:tabs>
        <w:ind w:left="1080" w:hanging="360"/>
        <w:rPr>
          <w:rFonts w:ascii="Arial" w:hAnsi="Arial" w:cs="Arial"/>
          <w:i/>
          <w:sz w:val="22"/>
          <w:szCs w:val="22"/>
        </w:rPr>
      </w:pPr>
      <w:r w:rsidRPr="00743046">
        <w:rPr>
          <w:rFonts w:ascii="Arial" w:hAnsi="Arial" w:cs="Arial"/>
          <w:i/>
          <w:iCs/>
          <w:sz w:val="22"/>
          <w:szCs w:val="22"/>
        </w:rPr>
        <w:tab/>
      </w:r>
      <w:r w:rsidRPr="00743046">
        <w:rPr>
          <w:rFonts w:ascii="Arial" w:hAnsi="Arial" w:cs="Arial"/>
          <w:i/>
          <w:iCs/>
          <w:sz w:val="22"/>
          <w:szCs w:val="22"/>
          <w:lang w:val="ru"/>
        </w:rPr>
        <w:t>Это лицо является клиентом Департамента социального обеспечения и здравоохранения (DSHS) по программе Medicaid, который (1) оплачивает услуги опекуна/попечителя и (2) обязан участвовать в расходах по уходу за ним в доме сестринского ухода или другом подобном учреждении.</w:t>
      </w:r>
    </w:p>
    <w:p w14:paraId="5E3B7790" w14:textId="77777777" w:rsidR="00A87C20" w:rsidRPr="00743046" w:rsidRDefault="008845B9" w:rsidP="00581877">
      <w:pPr>
        <w:tabs>
          <w:tab w:val="left" w:pos="1080"/>
          <w:tab w:val="left" w:pos="9180"/>
        </w:tabs>
        <w:spacing w:before="120"/>
        <w:ind w:left="1080" w:hanging="360"/>
        <w:rPr>
          <w:rFonts w:ascii="Arial" w:hAnsi="Arial" w:cs="Arial"/>
          <w:sz w:val="22"/>
          <w:szCs w:val="22"/>
          <w:u w:val="single"/>
        </w:rPr>
      </w:pPr>
      <w:proofErr w:type="gramStart"/>
      <w:r w:rsidRPr="00743046">
        <w:rPr>
          <w:rFonts w:ascii="Arial" w:hAnsi="Arial" w:cs="Arial"/>
          <w:sz w:val="22"/>
          <w:szCs w:val="22"/>
        </w:rPr>
        <w:t>[  ]</w:t>
      </w:r>
      <w:proofErr w:type="gramEnd"/>
      <w:r w:rsidRPr="00743046">
        <w:rPr>
          <w:rFonts w:ascii="Arial" w:hAnsi="Arial" w:cs="Arial"/>
          <w:sz w:val="22"/>
          <w:szCs w:val="22"/>
        </w:rPr>
        <w:tab/>
        <w:t xml:space="preserve">Other: </w:t>
      </w:r>
      <w:r w:rsidRPr="00743046">
        <w:rPr>
          <w:rFonts w:ascii="Arial" w:hAnsi="Arial" w:cs="Arial"/>
          <w:sz w:val="22"/>
          <w:szCs w:val="22"/>
          <w:u w:val="single"/>
        </w:rPr>
        <w:tab/>
      </w:r>
    </w:p>
    <w:p w14:paraId="463AD9B6" w14:textId="50B5F69E" w:rsidR="007D7AD4" w:rsidRPr="00743046" w:rsidRDefault="0060420D" w:rsidP="00DD23EE">
      <w:pPr>
        <w:tabs>
          <w:tab w:val="left" w:pos="1080"/>
          <w:tab w:val="left" w:pos="9180"/>
        </w:tabs>
        <w:ind w:left="1080" w:hanging="360"/>
        <w:rPr>
          <w:rFonts w:ascii="Arial" w:hAnsi="Arial" w:cs="Arial"/>
          <w:i/>
          <w:sz w:val="22"/>
          <w:szCs w:val="22"/>
          <w:u w:val="single"/>
        </w:rPr>
      </w:pPr>
      <w:r w:rsidRPr="00743046">
        <w:rPr>
          <w:rFonts w:ascii="Arial" w:hAnsi="Arial" w:cs="Arial"/>
          <w:i/>
          <w:iCs/>
          <w:sz w:val="22"/>
          <w:szCs w:val="22"/>
        </w:rPr>
        <w:tab/>
      </w:r>
      <w:r w:rsidRPr="00743046">
        <w:rPr>
          <w:rFonts w:ascii="Arial" w:hAnsi="Arial" w:cs="Arial"/>
          <w:i/>
          <w:iCs/>
          <w:sz w:val="22"/>
          <w:szCs w:val="22"/>
          <w:lang w:val="ru"/>
        </w:rPr>
        <w:t>Другое:</w:t>
      </w:r>
    </w:p>
    <w:p w14:paraId="6889468A" w14:textId="245F75A2" w:rsidR="007D7AD4" w:rsidRPr="00743046" w:rsidRDefault="001F23CC" w:rsidP="0060420D">
      <w:pPr>
        <w:tabs>
          <w:tab w:val="left" w:pos="1080"/>
          <w:tab w:val="left" w:pos="9180"/>
        </w:tabs>
        <w:spacing w:before="120"/>
        <w:ind w:left="1080"/>
        <w:rPr>
          <w:rFonts w:ascii="Arial" w:hAnsi="Arial" w:cs="Arial"/>
          <w:sz w:val="22"/>
          <w:szCs w:val="22"/>
          <w:u w:val="single"/>
        </w:rPr>
      </w:pPr>
      <w:r w:rsidRPr="00743046">
        <w:rPr>
          <w:rFonts w:ascii="Arial" w:hAnsi="Arial" w:cs="Arial"/>
          <w:sz w:val="22"/>
          <w:szCs w:val="22"/>
          <w:u w:val="single"/>
        </w:rPr>
        <w:tab/>
      </w:r>
    </w:p>
    <w:p w14:paraId="08A99D57" w14:textId="4C02E8A1" w:rsidR="002629CA" w:rsidRPr="00743046" w:rsidRDefault="002629CA" w:rsidP="0060420D">
      <w:pPr>
        <w:tabs>
          <w:tab w:val="left" w:pos="1080"/>
          <w:tab w:val="left" w:pos="9180"/>
        </w:tabs>
        <w:spacing w:before="120"/>
        <w:ind w:left="1080"/>
        <w:rPr>
          <w:rFonts w:ascii="Arial" w:hAnsi="Arial" w:cs="Arial"/>
          <w:sz w:val="22"/>
          <w:szCs w:val="22"/>
          <w:u w:val="single"/>
        </w:rPr>
      </w:pPr>
      <w:r w:rsidRPr="00743046">
        <w:rPr>
          <w:rFonts w:ascii="Arial" w:hAnsi="Arial" w:cs="Arial"/>
          <w:sz w:val="22"/>
          <w:szCs w:val="22"/>
          <w:u w:val="single"/>
        </w:rPr>
        <w:tab/>
      </w:r>
    </w:p>
    <w:p w14:paraId="6E409BEA" w14:textId="78FCA9D7" w:rsidR="007D7AD4" w:rsidRPr="00743046" w:rsidRDefault="001F23CC" w:rsidP="0060420D">
      <w:pPr>
        <w:pStyle w:val="WA"/>
        <w:tabs>
          <w:tab w:val="clear" w:pos="360"/>
        </w:tabs>
        <w:spacing w:after="0"/>
      </w:pPr>
      <w:r w:rsidRPr="00743046">
        <w:rPr>
          <w:bCs/>
        </w:rPr>
        <w:lastRenderedPageBreak/>
        <w:t>Benefits Received</w:t>
      </w:r>
      <w:r w:rsidRPr="00743046">
        <w:rPr>
          <w:bCs/>
        </w:rPr>
        <w:br/>
      </w:r>
      <w:r w:rsidRPr="00743046">
        <w:rPr>
          <w:bCs/>
          <w:i/>
          <w:iCs/>
          <w:lang w:val="ru"/>
        </w:rPr>
        <w:t>Получаемые пособия</w:t>
      </w:r>
      <w:r w:rsidRPr="00743046">
        <w:rPr>
          <w:bCs/>
        </w:rPr>
        <w:t xml:space="preserve"> </w:t>
      </w:r>
    </w:p>
    <w:p w14:paraId="485C69A0" w14:textId="77777777" w:rsidR="00A87C20" w:rsidRPr="00743046" w:rsidRDefault="001F23CC" w:rsidP="00581877">
      <w:pPr>
        <w:pStyle w:val="BodyText21"/>
        <w:widowControl/>
        <w:overflowPunct/>
        <w:autoSpaceDE/>
        <w:autoSpaceDN/>
        <w:adjustRightInd/>
        <w:spacing w:before="120"/>
        <w:ind w:left="720" w:firstLine="0"/>
        <w:textAlignment w:val="auto"/>
        <w:rPr>
          <w:rFonts w:ascii="Arial" w:hAnsi="Arial" w:cs="Arial"/>
          <w:sz w:val="22"/>
          <w:szCs w:val="22"/>
        </w:rPr>
      </w:pPr>
      <w:r w:rsidRPr="00743046">
        <w:rPr>
          <w:rFonts w:ascii="Arial" w:hAnsi="Arial" w:cs="Arial"/>
          <w:sz w:val="22"/>
          <w:szCs w:val="22"/>
        </w:rPr>
        <w:t>The guardian/conservator receives the following monthly benefits on behalf of the Individual, in the following amounts:</w:t>
      </w:r>
    </w:p>
    <w:p w14:paraId="0692E56F" w14:textId="523C9347" w:rsidR="007D7AD4" w:rsidRPr="00743046" w:rsidRDefault="00A87C20" w:rsidP="00DD23EE">
      <w:pPr>
        <w:pStyle w:val="BodyText21"/>
        <w:widowControl/>
        <w:overflowPunct/>
        <w:autoSpaceDE/>
        <w:autoSpaceDN/>
        <w:adjustRightInd/>
        <w:ind w:left="720" w:firstLine="0"/>
        <w:textAlignment w:val="auto"/>
        <w:rPr>
          <w:rFonts w:ascii="Arial" w:hAnsi="Arial" w:cs="Arial"/>
          <w:i/>
          <w:sz w:val="22"/>
          <w:szCs w:val="22"/>
        </w:rPr>
      </w:pPr>
      <w:r w:rsidRPr="00743046">
        <w:rPr>
          <w:rFonts w:ascii="Arial" w:hAnsi="Arial" w:cs="Arial"/>
          <w:i/>
          <w:iCs/>
          <w:sz w:val="22"/>
          <w:szCs w:val="22"/>
          <w:lang w:val="ru"/>
        </w:rPr>
        <w:t xml:space="preserve">Опекун/попечитель получает следующие ежемесячные пособия от имени этого лица в следующих размерах: </w:t>
      </w:r>
    </w:p>
    <w:p w14:paraId="30A0E20A" w14:textId="77777777" w:rsidR="00A87C20" w:rsidRPr="00743046"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lang w:val="fr-FR"/>
        </w:rPr>
      </w:pPr>
      <w:r w:rsidRPr="00743046">
        <w:rPr>
          <w:rFonts w:ascii="Arial" w:hAnsi="Arial" w:cs="Arial"/>
          <w:sz w:val="22"/>
          <w:szCs w:val="22"/>
        </w:rPr>
        <w:tab/>
      </w:r>
      <w:r w:rsidRPr="00743046">
        <w:rPr>
          <w:rFonts w:ascii="Arial" w:hAnsi="Arial" w:cs="Arial"/>
          <w:sz w:val="22"/>
          <w:szCs w:val="22"/>
          <w:lang w:val="fr-FR"/>
        </w:rPr>
        <w:t>SSDI/</w:t>
      </w:r>
      <w:proofErr w:type="gramStart"/>
      <w:r w:rsidRPr="00743046">
        <w:rPr>
          <w:rFonts w:ascii="Arial" w:hAnsi="Arial" w:cs="Arial"/>
          <w:sz w:val="22"/>
          <w:szCs w:val="22"/>
          <w:lang w:val="fr-FR"/>
        </w:rPr>
        <w:t>SSA:</w:t>
      </w:r>
      <w:proofErr w:type="gramEnd"/>
      <w:r w:rsidRPr="00743046">
        <w:rPr>
          <w:rFonts w:ascii="Arial" w:hAnsi="Arial" w:cs="Arial"/>
          <w:sz w:val="22"/>
          <w:szCs w:val="22"/>
          <w:lang w:val="fr-FR"/>
        </w:rPr>
        <w:t xml:space="preserve"> </w:t>
      </w:r>
      <w:r w:rsidRPr="00743046">
        <w:rPr>
          <w:rFonts w:ascii="Arial" w:hAnsi="Arial" w:cs="Arial"/>
          <w:sz w:val="22"/>
          <w:szCs w:val="22"/>
          <w:lang w:val="fr-FR"/>
        </w:rPr>
        <w:tab/>
        <w:t>$</w:t>
      </w:r>
      <w:r w:rsidRPr="00743046">
        <w:rPr>
          <w:rFonts w:ascii="Arial" w:hAnsi="Arial" w:cs="Arial"/>
          <w:sz w:val="22"/>
          <w:szCs w:val="22"/>
          <w:u w:val="single"/>
          <w:lang w:val="fr-FR"/>
        </w:rPr>
        <w:tab/>
      </w:r>
      <w:r w:rsidRPr="00743046">
        <w:rPr>
          <w:rFonts w:ascii="Arial" w:hAnsi="Arial" w:cs="Arial"/>
          <w:sz w:val="22"/>
          <w:szCs w:val="22"/>
          <w:lang w:val="fr-FR"/>
        </w:rPr>
        <w:t>;</w:t>
      </w:r>
      <w:r w:rsidRPr="00743046">
        <w:rPr>
          <w:rFonts w:ascii="Arial" w:hAnsi="Arial" w:cs="Arial"/>
          <w:sz w:val="22"/>
          <w:szCs w:val="22"/>
          <w:lang w:val="fr-FR"/>
        </w:rPr>
        <w:tab/>
        <w:t>Medicaid</w:t>
      </w:r>
      <w:r w:rsidRPr="00743046">
        <w:rPr>
          <w:rFonts w:ascii="Arial" w:hAnsi="Arial" w:cs="Arial"/>
          <w:sz w:val="22"/>
          <w:szCs w:val="22"/>
          <w:lang w:val="fr-FR"/>
        </w:rPr>
        <w:tab/>
        <w:t>$</w:t>
      </w:r>
      <w:r w:rsidRPr="00743046">
        <w:rPr>
          <w:rFonts w:ascii="Arial" w:hAnsi="Arial" w:cs="Arial"/>
          <w:sz w:val="22"/>
          <w:szCs w:val="22"/>
          <w:u w:val="single"/>
          <w:lang w:val="fr-FR"/>
        </w:rPr>
        <w:tab/>
      </w:r>
      <w:r w:rsidRPr="00743046">
        <w:rPr>
          <w:rFonts w:ascii="Arial" w:hAnsi="Arial" w:cs="Arial"/>
          <w:sz w:val="22"/>
          <w:szCs w:val="22"/>
          <w:lang w:val="fr-FR"/>
        </w:rPr>
        <w:t>;</w:t>
      </w:r>
    </w:p>
    <w:p w14:paraId="46F7D6B9" w14:textId="74F9751C" w:rsidR="007D7AD4" w:rsidRPr="00743046"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fr-FR"/>
        </w:rPr>
      </w:pPr>
      <w:r w:rsidRPr="00743046">
        <w:rPr>
          <w:rFonts w:ascii="Arial" w:hAnsi="Arial" w:cs="Arial"/>
          <w:i/>
          <w:iCs/>
          <w:sz w:val="22"/>
          <w:szCs w:val="22"/>
          <w:lang w:val="fr-FR"/>
        </w:rPr>
        <w:tab/>
      </w:r>
      <w:r w:rsidRPr="00743046">
        <w:rPr>
          <w:rFonts w:ascii="Arial" w:hAnsi="Arial" w:cs="Arial"/>
          <w:i/>
          <w:iCs/>
          <w:sz w:val="22"/>
          <w:szCs w:val="22"/>
          <w:lang w:val="ru"/>
        </w:rPr>
        <w:t xml:space="preserve">SSDI/SSA: </w:t>
      </w:r>
      <w:r w:rsidRPr="00743046">
        <w:rPr>
          <w:rFonts w:ascii="Arial" w:hAnsi="Arial" w:cs="Arial"/>
          <w:sz w:val="22"/>
          <w:szCs w:val="22"/>
          <w:lang w:val="ru"/>
        </w:rPr>
        <w:tab/>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Medicaid</w:t>
      </w:r>
      <w:r w:rsidRPr="00743046">
        <w:rPr>
          <w:rFonts w:ascii="Arial" w:hAnsi="Arial" w:cs="Arial"/>
          <w:sz w:val="22"/>
          <w:szCs w:val="22"/>
          <w:lang w:val="ru"/>
        </w:rPr>
        <w:tab/>
      </w:r>
      <w:r w:rsidRPr="00743046">
        <w:rPr>
          <w:rFonts w:ascii="Arial" w:hAnsi="Arial" w:cs="Arial"/>
          <w:i/>
          <w:iCs/>
          <w:sz w:val="22"/>
          <w:szCs w:val="22"/>
          <w:lang w:val="ru"/>
        </w:rPr>
        <w:t>$</w:t>
      </w:r>
    </w:p>
    <w:p w14:paraId="7A9F6B20" w14:textId="77777777" w:rsidR="00A87C20" w:rsidRPr="00743046"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u w:val="single"/>
          <w:lang w:val="fr-FR"/>
        </w:rPr>
      </w:pPr>
      <w:r w:rsidRPr="00743046">
        <w:rPr>
          <w:rFonts w:ascii="Arial" w:hAnsi="Arial" w:cs="Arial"/>
          <w:sz w:val="22"/>
          <w:szCs w:val="22"/>
          <w:lang w:val="fr-FR"/>
        </w:rPr>
        <w:tab/>
      </w:r>
      <w:proofErr w:type="gramStart"/>
      <w:r w:rsidRPr="00743046">
        <w:rPr>
          <w:rFonts w:ascii="Arial" w:hAnsi="Arial" w:cs="Arial"/>
          <w:sz w:val="22"/>
          <w:szCs w:val="22"/>
          <w:lang w:val="fr-FR"/>
        </w:rPr>
        <w:t>SSI:</w:t>
      </w:r>
      <w:proofErr w:type="gramEnd"/>
      <w:r w:rsidRPr="00743046">
        <w:rPr>
          <w:rFonts w:ascii="Arial" w:hAnsi="Arial" w:cs="Arial"/>
          <w:sz w:val="22"/>
          <w:szCs w:val="22"/>
          <w:lang w:val="fr-FR"/>
        </w:rPr>
        <w:t xml:space="preserve"> </w:t>
      </w:r>
      <w:r w:rsidRPr="00743046">
        <w:rPr>
          <w:rFonts w:ascii="Arial" w:hAnsi="Arial" w:cs="Arial"/>
          <w:sz w:val="22"/>
          <w:szCs w:val="22"/>
          <w:lang w:val="fr-FR"/>
        </w:rPr>
        <w:tab/>
        <w:t>$</w:t>
      </w:r>
      <w:r w:rsidRPr="00743046">
        <w:rPr>
          <w:rFonts w:ascii="Arial" w:hAnsi="Arial" w:cs="Arial"/>
          <w:sz w:val="22"/>
          <w:szCs w:val="22"/>
          <w:u w:val="single"/>
          <w:lang w:val="fr-FR"/>
        </w:rPr>
        <w:tab/>
      </w:r>
      <w:r w:rsidRPr="00743046">
        <w:rPr>
          <w:rFonts w:ascii="Arial" w:hAnsi="Arial" w:cs="Arial"/>
          <w:sz w:val="22"/>
          <w:szCs w:val="22"/>
          <w:lang w:val="fr-FR"/>
        </w:rPr>
        <w:t>;</w:t>
      </w:r>
      <w:r w:rsidRPr="00743046">
        <w:rPr>
          <w:rFonts w:ascii="Arial" w:hAnsi="Arial" w:cs="Arial"/>
          <w:sz w:val="22"/>
          <w:szCs w:val="22"/>
          <w:lang w:val="fr-FR"/>
        </w:rPr>
        <w:tab/>
        <w:t>Medicare</w:t>
      </w:r>
      <w:r w:rsidRPr="00743046">
        <w:rPr>
          <w:rFonts w:ascii="Arial" w:hAnsi="Arial" w:cs="Arial"/>
          <w:sz w:val="22"/>
          <w:szCs w:val="22"/>
          <w:lang w:val="fr-FR"/>
        </w:rPr>
        <w:tab/>
        <w:t>$</w:t>
      </w:r>
      <w:r w:rsidRPr="00743046">
        <w:rPr>
          <w:rFonts w:ascii="Arial" w:hAnsi="Arial" w:cs="Arial"/>
          <w:sz w:val="22"/>
          <w:szCs w:val="22"/>
          <w:u w:val="single"/>
          <w:lang w:val="fr-FR"/>
        </w:rPr>
        <w:tab/>
      </w:r>
    </w:p>
    <w:p w14:paraId="2CF549A1" w14:textId="210EA8A9" w:rsidR="007D7AD4" w:rsidRPr="00743046"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fr-FR"/>
        </w:rPr>
      </w:pPr>
      <w:r w:rsidRPr="00743046">
        <w:rPr>
          <w:rFonts w:ascii="Arial" w:hAnsi="Arial" w:cs="Arial"/>
          <w:i/>
          <w:iCs/>
          <w:sz w:val="22"/>
          <w:szCs w:val="22"/>
          <w:lang w:val="fr-FR"/>
        </w:rPr>
        <w:tab/>
      </w:r>
      <w:r w:rsidRPr="00743046">
        <w:rPr>
          <w:rFonts w:ascii="Arial" w:hAnsi="Arial" w:cs="Arial"/>
          <w:i/>
          <w:iCs/>
          <w:sz w:val="22"/>
          <w:szCs w:val="22"/>
          <w:lang w:val="ru"/>
        </w:rPr>
        <w:t xml:space="preserve">SSI: </w:t>
      </w:r>
      <w:r w:rsidRPr="00743046">
        <w:rPr>
          <w:rFonts w:ascii="Arial" w:hAnsi="Arial" w:cs="Arial"/>
          <w:sz w:val="22"/>
          <w:szCs w:val="22"/>
          <w:lang w:val="ru"/>
        </w:rPr>
        <w:tab/>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Medicare</w:t>
      </w:r>
      <w:r w:rsidRPr="00743046">
        <w:rPr>
          <w:rFonts w:ascii="Arial" w:hAnsi="Arial" w:cs="Arial"/>
          <w:sz w:val="22"/>
          <w:szCs w:val="22"/>
          <w:lang w:val="ru"/>
        </w:rPr>
        <w:tab/>
      </w:r>
      <w:r w:rsidRPr="00743046">
        <w:rPr>
          <w:rFonts w:ascii="Arial" w:hAnsi="Arial" w:cs="Arial"/>
          <w:i/>
          <w:iCs/>
          <w:sz w:val="22"/>
          <w:szCs w:val="22"/>
          <w:lang w:val="ru"/>
        </w:rPr>
        <w:t>$</w:t>
      </w:r>
    </w:p>
    <w:p w14:paraId="38C8CAAF" w14:textId="77777777" w:rsidR="00A87C20" w:rsidRPr="00743046"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lang w:val="fr-FR"/>
        </w:rPr>
      </w:pPr>
      <w:r w:rsidRPr="00743046">
        <w:rPr>
          <w:rFonts w:ascii="Arial" w:hAnsi="Arial" w:cs="Arial"/>
          <w:sz w:val="22"/>
          <w:szCs w:val="22"/>
          <w:lang w:val="fr-FR"/>
        </w:rPr>
        <w:tab/>
      </w:r>
      <w:proofErr w:type="gramStart"/>
      <w:r w:rsidRPr="00743046">
        <w:rPr>
          <w:rFonts w:ascii="Arial" w:hAnsi="Arial" w:cs="Arial"/>
          <w:sz w:val="22"/>
          <w:szCs w:val="22"/>
          <w:lang w:val="fr-FR"/>
        </w:rPr>
        <w:t>GAU:</w:t>
      </w:r>
      <w:proofErr w:type="gramEnd"/>
      <w:r w:rsidRPr="00743046">
        <w:rPr>
          <w:rFonts w:ascii="Arial" w:hAnsi="Arial" w:cs="Arial"/>
          <w:sz w:val="22"/>
          <w:szCs w:val="22"/>
          <w:lang w:val="fr-FR"/>
        </w:rPr>
        <w:t xml:space="preserve"> </w:t>
      </w:r>
      <w:r w:rsidRPr="00743046">
        <w:rPr>
          <w:rFonts w:ascii="Arial" w:hAnsi="Arial" w:cs="Arial"/>
          <w:sz w:val="22"/>
          <w:szCs w:val="22"/>
          <w:lang w:val="fr-FR"/>
        </w:rPr>
        <w:tab/>
        <w:t>$</w:t>
      </w:r>
      <w:r w:rsidRPr="00743046">
        <w:rPr>
          <w:rFonts w:ascii="Arial" w:hAnsi="Arial" w:cs="Arial"/>
          <w:sz w:val="22"/>
          <w:szCs w:val="22"/>
          <w:u w:val="single"/>
          <w:lang w:val="fr-FR"/>
        </w:rPr>
        <w:tab/>
      </w:r>
      <w:r w:rsidRPr="00743046">
        <w:rPr>
          <w:rFonts w:ascii="Arial" w:hAnsi="Arial" w:cs="Arial"/>
          <w:sz w:val="22"/>
          <w:szCs w:val="22"/>
          <w:lang w:val="fr-FR"/>
        </w:rPr>
        <w:t>;</w:t>
      </w:r>
      <w:r w:rsidRPr="00743046">
        <w:rPr>
          <w:rFonts w:ascii="Arial" w:hAnsi="Arial" w:cs="Arial"/>
          <w:sz w:val="22"/>
          <w:szCs w:val="22"/>
          <w:lang w:val="fr-FR"/>
        </w:rPr>
        <w:tab/>
        <w:t>COPES</w:t>
      </w:r>
      <w:r w:rsidRPr="00743046">
        <w:rPr>
          <w:rFonts w:ascii="Arial" w:hAnsi="Arial" w:cs="Arial"/>
          <w:sz w:val="22"/>
          <w:szCs w:val="22"/>
          <w:lang w:val="fr-FR"/>
        </w:rPr>
        <w:tab/>
        <w:t>$</w:t>
      </w:r>
      <w:r w:rsidRPr="00743046">
        <w:rPr>
          <w:rFonts w:ascii="Arial" w:hAnsi="Arial" w:cs="Arial"/>
          <w:sz w:val="22"/>
          <w:szCs w:val="22"/>
          <w:u w:val="single"/>
          <w:lang w:val="fr-FR"/>
        </w:rPr>
        <w:tab/>
      </w:r>
      <w:r w:rsidRPr="00743046">
        <w:rPr>
          <w:rFonts w:ascii="Arial" w:hAnsi="Arial" w:cs="Arial"/>
          <w:sz w:val="22"/>
          <w:szCs w:val="22"/>
          <w:lang w:val="fr-FR"/>
        </w:rPr>
        <w:t>;</w:t>
      </w:r>
    </w:p>
    <w:p w14:paraId="591677D5" w14:textId="40181CE2" w:rsidR="007D7AD4" w:rsidRPr="00743046"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fr-FR"/>
        </w:rPr>
      </w:pPr>
      <w:r w:rsidRPr="00743046">
        <w:rPr>
          <w:rFonts w:ascii="Arial" w:hAnsi="Arial" w:cs="Arial"/>
          <w:i/>
          <w:iCs/>
          <w:sz w:val="22"/>
          <w:szCs w:val="22"/>
          <w:lang w:val="fr-FR"/>
        </w:rPr>
        <w:tab/>
      </w:r>
      <w:r w:rsidRPr="00743046">
        <w:rPr>
          <w:rFonts w:ascii="Arial" w:hAnsi="Arial" w:cs="Arial"/>
          <w:i/>
          <w:iCs/>
          <w:sz w:val="22"/>
          <w:szCs w:val="22"/>
          <w:lang w:val="ru"/>
        </w:rPr>
        <w:t xml:space="preserve">GAU: </w:t>
      </w:r>
      <w:r w:rsidRPr="00743046">
        <w:rPr>
          <w:rFonts w:ascii="Arial" w:hAnsi="Arial" w:cs="Arial"/>
          <w:sz w:val="22"/>
          <w:szCs w:val="22"/>
          <w:lang w:val="ru"/>
        </w:rPr>
        <w:tab/>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COPES</w:t>
      </w:r>
      <w:r w:rsidRPr="00743046">
        <w:rPr>
          <w:rFonts w:ascii="Arial" w:hAnsi="Arial" w:cs="Arial"/>
          <w:sz w:val="22"/>
          <w:szCs w:val="22"/>
          <w:lang w:val="ru"/>
        </w:rPr>
        <w:tab/>
      </w:r>
      <w:r w:rsidRPr="00743046">
        <w:rPr>
          <w:rFonts w:ascii="Arial" w:hAnsi="Arial" w:cs="Arial"/>
          <w:i/>
          <w:iCs/>
          <w:sz w:val="22"/>
          <w:szCs w:val="22"/>
          <w:lang w:val="ru"/>
        </w:rPr>
        <w:t>$</w:t>
      </w:r>
    </w:p>
    <w:p w14:paraId="247A38F1" w14:textId="77777777" w:rsidR="00A87C20" w:rsidRPr="00743046"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hAnsi="Arial" w:cs="Arial"/>
          <w:sz w:val="22"/>
          <w:szCs w:val="22"/>
          <w:lang w:val="fr-FR"/>
        </w:rPr>
      </w:pPr>
      <w:r w:rsidRPr="00743046">
        <w:rPr>
          <w:rFonts w:ascii="Arial" w:hAnsi="Arial" w:cs="Arial"/>
          <w:sz w:val="22"/>
          <w:szCs w:val="22"/>
          <w:lang w:val="fr-FR"/>
        </w:rPr>
        <w:tab/>
        <w:t xml:space="preserve">VA </w:t>
      </w:r>
      <w:proofErr w:type="gramStart"/>
      <w:r w:rsidRPr="00743046">
        <w:rPr>
          <w:rFonts w:ascii="Arial" w:hAnsi="Arial" w:cs="Arial"/>
          <w:sz w:val="22"/>
          <w:szCs w:val="22"/>
          <w:lang w:val="fr-FR"/>
        </w:rPr>
        <w:t>Pension:</w:t>
      </w:r>
      <w:proofErr w:type="gramEnd"/>
      <w:r w:rsidRPr="00743046">
        <w:rPr>
          <w:rFonts w:ascii="Arial" w:hAnsi="Arial" w:cs="Arial"/>
          <w:sz w:val="22"/>
          <w:szCs w:val="22"/>
          <w:lang w:val="fr-FR"/>
        </w:rPr>
        <w:t xml:space="preserve"> </w:t>
      </w:r>
      <w:r w:rsidRPr="00743046">
        <w:rPr>
          <w:rFonts w:ascii="Arial" w:hAnsi="Arial" w:cs="Arial"/>
          <w:sz w:val="22"/>
          <w:szCs w:val="22"/>
          <w:lang w:val="fr-FR"/>
        </w:rPr>
        <w:tab/>
        <w:t>$</w:t>
      </w:r>
      <w:r w:rsidRPr="00743046">
        <w:rPr>
          <w:rFonts w:ascii="Arial" w:hAnsi="Arial" w:cs="Arial"/>
          <w:sz w:val="22"/>
          <w:szCs w:val="22"/>
          <w:u w:val="single"/>
          <w:lang w:val="fr-FR"/>
        </w:rPr>
        <w:tab/>
      </w:r>
      <w:r w:rsidRPr="00743046">
        <w:rPr>
          <w:rFonts w:ascii="Arial" w:hAnsi="Arial" w:cs="Arial"/>
          <w:sz w:val="22"/>
          <w:szCs w:val="22"/>
          <w:lang w:val="fr-FR"/>
        </w:rPr>
        <w:t>;</w:t>
      </w:r>
      <w:r w:rsidRPr="00743046">
        <w:rPr>
          <w:rFonts w:ascii="Arial" w:hAnsi="Arial" w:cs="Arial"/>
          <w:sz w:val="22"/>
          <w:szCs w:val="22"/>
          <w:lang w:val="fr-FR"/>
        </w:rPr>
        <w:tab/>
        <w:t>TANF</w:t>
      </w:r>
      <w:r w:rsidRPr="00743046">
        <w:rPr>
          <w:rFonts w:ascii="Arial" w:hAnsi="Arial" w:cs="Arial"/>
          <w:sz w:val="22"/>
          <w:szCs w:val="22"/>
          <w:lang w:val="fr-FR"/>
        </w:rPr>
        <w:tab/>
        <w:t>$</w:t>
      </w:r>
      <w:r w:rsidRPr="00743046">
        <w:rPr>
          <w:rFonts w:ascii="Arial" w:hAnsi="Arial" w:cs="Arial"/>
          <w:sz w:val="22"/>
          <w:szCs w:val="22"/>
          <w:u w:val="single"/>
          <w:lang w:val="fr-FR"/>
        </w:rPr>
        <w:tab/>
      </w:r>
      <w:r w:rsidRPr="00743046">
        <w:rPr>
          <w:rFonts w:ascii="Arial" w:hAnsi="Arial" w:cs="Arial"/>
          <w:sz w:val="22"/>
          <w:szCs w:val="22"/>
          <w:lang w:val="fr-FR"/>
        </w:rPr>
        <w:t>;</w:t>
      </w:r>
    </w:p>
    <w:p w14:paraId="4E00181F" w14:textId="6FA8124E" w:rsidR="007D7AD4" w:rsidRPr="00743046"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hAnsi="Arial" w:cs="Arial"/>
          <w:i/>
          <w:sz w:val="22"/>
          <w:szCs w:val="22"/>
        </w:rPr>
      </w:pPr>
      <w:r w:rsidRPr="00743046">
        <w:rPr>
          <w:rFonts w:ascii="Arial" w:hAnsi="Arial" w:cs="Arial"/>
          <w:i/>
          <w:iCs/>
          <w:sz w:val="22"/>
          <w:szCs w:val="22"/>
          <w:lang w:val="fr-FR"/>
        </w:rPr>
        <w:tab/>
      </w:r>
      <w:r w:rsidRPr="00743046">
        <w:rPr>
          <w:rFonts w:ascii="Arial" w:hAnsi="Arial" w:cs="Arial"/>
          <w:i/>
          <w:iCs/>
          <w:sz w:val="22"/>
          <w:szCs w:val="22"/>
          <w:lang w:val="ru"/>
        </w:rPr>
        <w:t xml:space="preserve">Пенсия VA: </w:t>
      </w:r>
      <w:r w:rsidRPr="00743046">
        <w:rPr>
          <w:rFonts w:ascii="Arial" w:hAnsi="Arial" w:cs="Arial"/>
          <w:sz w:val="22"/>
          <w:szCs w:val="22"/>
          <w:lang w:val="ru"/>
        </w:rPr>
        <w:tab/>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TANF</w:t>
      </w:r>
      <w:r w:rsidRPr="00743046">
        <w:rPr>
          <w:rFonts w:ascii="Arial" w:hAnsi="Arial" w:cs="Arial"/>
          <w:sz w:val="22"/>
          <w:szCs w:val="22"/>
          <w:lang w:val="ru"/>
        </w:rPr>
        <w:tab/>
      </w:r>
      <w:r w:rsidRPr="00743046">
        <w:rPr>
          <w:rFonts w:ascii="Arial" w:hAnsi="Arial" w:cs="Arial"/>
          <w:i/>
          <w:iCs/>
          <w:sz w:val="22"/>
          <w:szCs w:val="22"/>
          <w:lang w:val="ru"/>
        </w:rPr>
        <w:t>$</w:t>
      </w:r>
    </w:p>
    <w:p w14:paraId="7D5FB846" w14:textId="77777777" w:rsidR="00A87C20" w:rsidRPr="00743046"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rPr>
      </w:pPr>
      <w:r w:rsidRPr="00743046">
        <w:rPr>
          <w:rFonts w:ascii="Arial" w:hAnsi="Arial" w:cs="Arial"/>
          <w:sz w:val="22"/>
          <w:szCs w:val="22"/>
        </w:rPr>
        <w:tab/>
        <w:t>L&amp;I Benefits</w:t>
      </w:r>
      <w:proofErr w:type="gramStart"/>
      <w:r w:rsidRPr="00743046">
        <w:rPr>
          <w:rFonts w:ascii="Arial" w:hAnsi="Arial" w:cs="Arial"/>
          <w:sz w:val="22"/>
          <w:szCs w:val="22"/>
        </w:rPr>
        <w:t xml:space="preserve">: </w:t>
      </w:r>
      <w:r w:rsidRPr="00743046">
        <w:rPr>
          <w:rFonts w:ascii="Arial" w:hAnsi="Arial" w:cs="Arial"/>
          <w:sz w:val="22"/>
          <w:szCs w:val="22"/>
        </w:rPr>
        <w:tab/>
        <w:t>$</w:t>
      </w:r>
      <w:proofErr w:type="gramEnd"/>
      <w:r w:rsidRPr="00743046">
        <w:rPr>
          <w:rFonts w:ascii="Arial" w:hAnsi="Arial" w:cs="Arial"/>
          <w:sz w:val="22"/>
          <w:szCs w:val="22"/>
          <w:u w:val="single"/>
        </w:rPr>
        <w:tab/>
      </w:r>
      <w:r w:rsidRPr="00743046">
        <w:rPr>
          <w:rFonts w:ascii="Arial" w:hAnsi="Arial" w:cs="Arial"/>
          <w:sz w:val="22"/>
          <w:szCs w:val="22"/>
        </w:rPr>
        <w:t>;</w:t>
      </w:r>
      <w:r w:rsidRPr="00743046">
        <w:rPr>
          <w:rFonts w:ascii="Arial" w:hAnsi="Arial" w:cs="Arial"/>
          <w:sz w:val="22"/>
          <w:szCs w:val="22"/>
        </w:rPr>
        <w:tab/>
        <w:t>HUD</w:t>
      </w:r>
      <w:r w:rsidRPr="00743046">
        <w:rPr>
          <w:rFonts w:ascii="Arial" w:hAnsi="Arial" w:cs="Arial"/>
          <w:sz w:val="22"/>
          <w:szCs w:val="22"/>
        </w:rPr>
        <w:tab/>
      </w:r>
      <w:proofErr w:type="gramStart"/>
      <w:r w:rsidRPr="00743046">
        <w:rPr>
          <w:rFonts w:ascii="Arial" w:hAnsi="Arial" w:cs="Arial"/>
          <w:sz w:val="22"/>
          <w:szCs w:val="22"/>
        </w:rPr>
        <w:t>$</w:t>
      </w:r>
      <w:r w:rsidRPr="00743046">
        <w:rPr>
          <w:rFonts w:ascii="Arial" w:hAnsi="Arial" w:cs="Arial"/>
          <w:sz w:val="22"/>
          <w:szCs w:val="22"/>
          <w:u w:val="single"/>
        </w:rPr>
        <w:tab/>
      </w:r>
      <w:r w:rsidRPr="00743046">
        <w:rPr>
          <w:rFonts w:ascii="Arial" w:hAnsi="Arial" w:cs="Arial"/>
          <w:sz w:val="22"/>
          <w:szCs w:val="22"/>
        </w:rPr>
        <w:t>;</w:t>
      </w:r>
      <w:proofErr w:type="gramEnd"/>
    </w:p>
    <w:p w14:paraId="74AA2CC2" w14:textId="4967BF55" w:rsidR="007D7AD4" w:rsidRPr="00743046"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rPr>
      </w:pPr>
      <w:r w:rsidRPr="00743046">
        <w:rPr>
          <w:rFonts w:ascii="Arial" w:hAnsi="Arial" w:cs="Arial"/>
          <w:i/>
          <w:iCs/>
          <w:sz w:val="22"/>
          <w:szCs w:val="22"/>
        </w:rPr>
        <w:tab/>
      </w:r>
      <w:r w:rsidRPr="00743046">
        <w:rPr>
          <w:rFonts w:ascii="Arial" w:hAnsi="Arial" w:cs="Arial"/>
          <w:i/>
          <w:iCs/>
          <w:sz w:val="22"/>
          <w:szCs w:val="22"/>
          <w:lang w:val="ru"/>
        </w:rPr>
        <w:t>Пособия от департамента L&amp;I: $</w:t>
      </w:r>
      <w:r w:rsidR="00743046">
        <w:rPr>
          <w:rFonts w:ascii="Arial" w:hAnsi="Arial" w:cs="Arial"/>
          <w:i/>
          <w:iCs/>
          <w:sz w:val="22"/>
          <w:szCs w:val="22"/>
        </w:rPr>
        <w:t xml:space="preserve">  </w:t>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HUD</w:t>
      </w:r>
      <w:r w:rsidRPr="00743046">
        <w:rPr>
          <w:rFonts w:ascii="Arial" w:hAnsi="Arial" w:cs="Arial"/>
          <w:sz w:val="22"/>
          <w:szCs w:val="22"/>
          <w:lang w:val="ru"/>
        </w:rPr>
        <w:tab/>
      </w:r>
      <w:r w:rsidRPr="00743046">
        <w:rPr>
          <w:rFonts w:ascii="Arial" w:hAnsi="Arial" w:cs="Arial"/>
          <w:i/>
          <w:iCs/>
          <w:sz w:val="22"/>
          <w:szCs w:val="22"/>
          <w:lang w:val="ru"/>
        </w:rPr>
        <w:t>$</w:t>
      </w:r>
    </w:p>
    <w:p w14:paraId="2C2264B9" w14:textId="77777777" w:rsidR="00A87C20" w:rsidRPr="00743046"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hAnsi="Arial" w:cs="Arial"/>
          <w:sz w:val="22"/>
          <w:szCs w:val="22"/>
        </w:rPr>
      </w:pPr>
      <w:r w:rsidRPr="00743046">
        <w:rPr>
          <w:rFonts w:ascii="Arial" w:hAnsi="Arial" w:cs="Arial"/>
          <w:sz w:val="22"/>
          <w:szCs w:val="22"/>
        </w:rPr>
        <w:tab/>
        <w:t>Food Stamps</w:t>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w:t>
      </w:r>
      <w:r w:rsidRPr="00743046">
        <w:rPr>
          <w:rFonts w:ascii="Arial" w:hAnsi="Arial" w:cs="Arial"/>
          <w:sz w:val="22"/>
          <w:szCs w:val="22"/>
        </w:rPr>
        <w:tab/>
        <w:t>DDA</w:t>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w:t>
      </w:r>
    </w:p>
    <w:p w14:paraId="3F8403F7" w14:textId="28EA864C" w:rsidR="007D7AD4" w:rsidRPr="00743046"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hAnsi="Arial" w:cs="Arial"/>
          <w:i/>
          <w:sz w:val="22"/>
          <w:szCs w:val="22"/>
        </w:rPr>
      </w:pPr>
      <w:r w:rsidRPr="00743046">
        <w:rPr>
          <w:rFonts w:ascii="Arial" w:hAnsi="Arial" w:cs="Arial"/>
          <w:i/>
          <w:iCs/>
          <w:sz w:val="22"/>
          <w:szCs w:val="22"/>
        </w:rPr>
        <w:tab/>
      </w:r>
      <w:r w:rsidRPr="00743046">
        <w:rPr>
          <w:rFonts w:ascii="Arial" w:hAnsi="Arial" w:cs="Arial"/>
          <w:i/>
          <w:iCs/>
          <w:sz w:val="22"/>
          <w:szCs w:val="22"/>
          <w:lang w:val="ru"/>
        </w:rPr>
        <w:t>Продовольственные талоны</w:t>
      </w:r>
      <w:r w:rsidRPr="00743046">
        <w:rPr>
          <w:rFonts w:ascii="Arial" w:hAnsi="Arial" w:cs="Arial"/>
          <w:sz w:val="22"/>
          <w:szCs w:val="22"/>
          <w:lang w:val="ru"/>
        </w:rPr>
        <w:tab/>
      </w:r>
      <w:r w:rsidRPr="00743046">
        <w:rPr>
          <w:rFonts w:ascii="Arial" w:hAnsi="Arial" w:cs="Arial"/>
          <w:i/>
          <w:iCs/>
          <w:sz w:val="22"/>
          <w:szCs w:val="22"/>
          <w:lang w:val="ru"/>
        </w:rPr>
        <w:t>$</w:t>
      </w:r>
      <w:r w:rsidR="00743046">
        <w:rPr>
          <w:rFonts w:ascii="Arial" w:hAnsi="Arial" w:cs="Arial"/>
          <w:sz w:val="22"/>
          <w:szCs w:val="22"/>
        </w:rPr>
        <w:t xml:space="preserve">  </w:t>
      </w: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DDA</w:t>
      </w:r>
      <w:r w:rsidRPr="00743046">
        <w:rPr>
          <w:rFonts w:ascii="Arial" w:hAnsi="Arial" w:cs="Arial"/>
          <w:sz w:val="22"/>
          <w:szCs w:val="22"/>
          <w:lang w:val="ru"/>
        </w:rPr>
        <w:tab/>
      </w:r>
      <w:r w:rsidRPr="00743046">
        <w:rPr>
          <w:rFonts w:ascii="Arial" w:hAnsi="Arial" w:cs="Arial"/>
          <w:i/>
          <w:iCs/>
          <w:sz w:val="22"/>
          <w:szCs w:val="22"/>
          <w:lang w:val="ru"/>
        </w:rPr>
        <w:t>$</w:t>
      </w:r>
    </w:p>
    <w:p w14:paraId="751ABB05" w14:textId="77777777" w:rsidR="00A87C20" w:rsidRPr="00743046" w:rsidRDefault="001F23CC" w:rsidP="00581877">
      <w:pPr>
        <w:pStyle w:val="BodyText21"/>
        <w:widowControl/>
        <w:tabs>
          <w:tab w:val="left" w:pos="990"/>
          <w:tab w:val="left" w:pos="9180"/>
        </w:tabs>
        <w:overflowPunct/>
        <w:autoSpaceDE/>
        <w:autoSpaceDN/>
        <w:adjustRightInd/>
        <w:spacing w:before="120"/>
        <w:ind w:left="990" w:hanging="630"/>
        <w:textAlignment w:val="auto"/>
        <w:rPr>
          <w:rFonts w:ascii="Arial" w:hAnsi="Arial" w:cs="Arial"/>
          <w:sz w:val="22"/>
          <w:szCs w:val="22"/>
          <w:u w:val="single"/>
        </w:rPr>
      </w:pPr>
      <w:r w:rsidRPr="00743046">
        <w:rPr>
          <w:rFonts w:ascii="Arial" w:hAnsi="Arial" w:cs="Arial"/>
          <w:sz w:val="22"/>
          <w:szCs w:val="22"/>
        </w:rPr>
        <w:tab/>
        <w:t xml:space="preserve">Other – Specify: </w:t>
      </w:r>
      <w:r w:rsidRPr="00743046">
        <w:rPr>
          <w:rFonts w:ascii="Arial" w:hAnsi="Arial" w:cs="Arial"/>
          <w:sz w:val="22"/>
          <w:szCs w:val="22"/>
          <w:u w:val="single"/>
        </w:rPr>
        <w:tab/>
      </w:r>
    </w:p>
    <w:p w14:paraId="4698ED60" w14:textId="21E11CB4" w:rsidR="007D7AD4" w:rsidRPr="00743046" w:rsidRDefault="00A87C20" w:rsidP="00DD23EE">
      <w:pPr>
        <w:pStyle w:val="BodyText21"/>
        <w:widowControl/>
        <w:tabs>
          <w:tab w:val="left" w:pos="990"/>
          <w:tab w:val="left" w:pos="9180"/>
        </w:tabs>
        <w:overflowPunct/>
        <w:autoSpaceDE/>
        <w:autoSpaceDN/>
        <w:adjustRightInd/>
        <w:ind w:left="990" w:hanging="630"/>
        <w:textAlignment w:val="auto"/>
        <w:rPr>
          <w:rFonts w:ascii="Arial" w:hAnsi="Arial" w:cs="Arial"/>
          <w:i/>
          <w:sz w:val="22"/>
          <w:szCs w:val="22"/>
          <w:u w:val="single"/>
        </w:rPr>
      </w:pPr>
      <w:r w:rsidRPr="00743046">
        <w:rPr>
          <w:rFonts w:ascii="Arial" w:hAnsi="Arial" w:cs="Arial"/>
          <w:i/>
          <w:iCs/>
          <w:sz w:val="22"/>
          <w:szCs w:val="22"/>
        </w:rPr>
        <w:tab/>
      </w:r>
      <w:r w:rsidRPr="00743046">
        <w:rPr>
          <w:rFonts w:ascii="Arial" w:hAnsi="Arial" w:cs="Arial"/>
          <w:i/>
          <w:iCs/>
          <w:sz w:val="22"/>
          <w:szCs w:val="22"/>
          <w:lang w:val="ru"/>
        </w:rPr>
        <w:t>Иное — поясните:</w:t>
      </w:r>
    </w:p>
    <w:p w14:paraId="73D76320" w14:textId="10057AB9" w:rsidR="007D7AD4" w:rsidRPr="00743046" w:rsidRDefault="001F23CC" w:rsidP="00B06465">
      <w:pPr>
        <w:pStyle w:val="BodyText21"/>
        <w:widowControl/>
        <w:tabs>
          <w:tab w:val="left" w:pos="990"/>
          <w:tab w:val="left" w:pos="9180"/>
        </w:tabs>
        <w:overflowPunct/>
        <w:autoSpaceDE/>
        <w:autoSpaceDN/>
        <w:adjustRightInd/>
        <w:spacing w:before="120"/>
        <w:ind w:left="994" w:firstLine="86"/>
        <w:textAlignment w:val="auto"/>
        <w:rPr>
          <w:rFonts w:ascii="Arial" w:hAnsi="Arial" w:cs="Arial"/>
          <w:sz w:val="22"/>
          <w:szCs w:val="22"/>
          <w:u w:val="single"/>
        </w:rPr>
      </w:pPr>
      <w:r w:rsidRPr="00743046">
        <w:rPr>
          <w:rFonts w:ascii="Arial" w:hAnsi="Arial" w:cs="Arial"/>
          <w:sz w:val="22"/>
          <w:szCs w:val="22"/>
          <w:u w:val="single"/>
        </w:rPr>
        <w:tab/>
      </w:r>
    </w:p>
    <w:p w14:paraId="31EE6A6B" w14:textId="77777777" w:rsidR="00A87C20" w:rsidRPr="00743046" w:rsidRDefault="008845B9" w:rsidP="00581877">
      <w:pPr>
        <w:tabs>
          <w:tab w:val="left" w:pos="1080"/>
          <w:tab w:val="right" w:pos="9180"/>
        </w:tabs>
        <w:overflowPunct/>
        <w:autoSpaceDE/>
        <w:autoSpaceDN/>
        <w:adjustRightInd/>
        <w:spacing w:before="120"/>
        <w:ind w:left="1080" w:hanging="360"/>
        <w:textAlignment w:val="auto"/>
        <w:rPr>
          <w:rFonts w:ascii="Arial" w:hAnsi="Arial" w:cs="Arial"/>
          <w:sz w:val="22"/>
          <w:szCs w:val="22"/>
          <w:u w:val="single"/>
        </w:rPr>
      </w:pPr>
      <w:proofErr w:type="gramStart"/>
      <w:r w:rsidRPr="00743046">
        <w:rPr>
          <w:rFonts w:ascii="Arial" w:hAnsi="Arial" w:cs="Arial"/>
          <w:sz w:val="22"/>
          <w:szCs w:val="22"/>
        </w:rPr>
        <w:t>[  ]</w:t>
      </w:r>
      <w:proofErr w:type="gramEnd"/>
      <w:r w:rsidRPr="00743046">
        <w:rPr>
          <w:rFonts w:ascii="Arial" w:hAnsi="Arial" w:cs="Arial"/>
          <w:sz w:val="22"/>
          <w:szCs w:val="22"/>
        </w:rPr>
        <w:tab/>
        <w:t xml:space="preserve">The Individual is a beneficiary of a trust that </w:t>
      </w:r>
      <w:proofErr w:type="gramStart"/>
      <w:r w:rsidRPr="00743046">
        <w:rPr>
          <w:rFonts w:ascii="Arial" w:hAnsi="Arial" w:cs="Arial"/>
          <w:sz w:val="22"/>
          <w:szCs w:val="22"/>
        </w:rPr>
        <w:t>[  ]</w:t>
      </w:r>
      <w:proofErr w:type="gramEnd"/>
      <w:r w:rsidRPr="00743046">
        <w:rPr>
          <w:rFonts w:ascii="Arial" w:hAnsi="Arial" w:cs="Arial"/>
          <w:sz w:val="22"/>
          <w:szCs w:val="22"/>
        </w:rPr>
        <w:t xml:space="preserve"> reports to the </w:t>
      </w:r>
      <w:proofErr w:type="gramStart"/>
      <w:r w:rsidRPr="00743046">
        <w:rPr>
          <w:rFonts w:ascii="Arial" w:hAnsi="Arial" w:cs="Arial"/>
          <w:sz w:val="22"/>
          <w:szCs w:val="22"/>
        </w:rPr>
        <w:t>court  [  ]</w:t>
      </w:r>
      <w:proofErr w:type="gramEnd"/>
      <w:r w:rsidRPr="00743046">
        <w:rPr>
          <w:rFonts w:ascii="Arial" w:hAnsi="Arial" w:cs="Arial"/>
          <w:sz w:val="22"/>
          <w:szCs w:val="22"/>
        </w:rPr>
        <w:t xml:space="preserve"> does </w:t>
      </w:r>
      <w:r w:rsidRPr="00743046">
        <w:rPr>
          <w:rFonts w:ascii="Arial" w:hAnsi="Arial" w:cs="Arial"/>
          <w:b/>
          <w:bCs/>
          <w:sz w:val="22"/>
          <w:szCs w:val="22"/>
        </w:rPr>
        <w:t>not</w:t>
      </w:r>
      <w:r w:rsidRPr="00743046">
        <w:rPr>
          <w:rFonts w:ascii="Arial" w:hAnsi="Arial" w:cs="Arial"/>
          <w:sz w:val="22"/>
          <w:szCs w:val="22"/>
        </w:rPr>
        <w:t xml:space="preserve"> report to the court. The Trustee’s name, address, and court case number </w:t>
      </w:r>
      <w:r w:rsidRPr="00743046">
        <w:rPr>
          <w:rFonts w:ascii="Arial" w:hAnsi="Arial" w:cs="Arial"/>
          <w:i/>
          <w:iCs/>
          <w:sz w:val="22"/>
          <w:szCs w:val="22"/>
        </w:rPr>
        <w:t>(if applicable)</w:t>
      </w:r>
      <w:r w:rsidRPr="00743046">
        <w:rPr>
          <w:rFonts w:ascii="Arial" w:hAnsi="Arial" w:cs="Arial"/>
          <w:sz w:val="22"/>
          <w:szCs w:val="22"/>
        </w:rPr>
        <w:t xml:space="preserve"> are: </w:t>
      </w:r>
      <w:r w:rsidRPr="00743046">
        <w:rPr>
          <w:rFonts w:ascii="Arial" w:hAnsi="Arial" w:cs="Arial"/>
          <w:sz w:val="22"/>
          <w:szCs w:val="22"/>
          <w:u w:val="single"/>
        </w:rPr>
        <w:tab/>
      </w:r>
    </w:p>
    <w:p w14:paraId="65F3FF0F" w14:textId="67044306" w:rsidR="003C5803" w:rsidRPr="00743046" w:rsidRDefault="00B06465" w:rsidP="00DD23EE">
      <w:pPr>
        <w:tabs>
          <w:tab w:val="left" w:pos="1080"/>
          <w:tab w:val="right" w:pos="9180"/>
        </w:tabs>
        <w:overflowPunct/>
        <w:autoSpaceDE/>
        <w:autoSpaceDN/>
        <w:adjustRightInd/>
        <w:ind w:left="1080" w:hanging="360"/>
        <w:textAlignment w:val="auto"/>
        <w:rPr>
          <w:rFonts w:ascii="Arial" w:hAnsi="Arial" w:cs="Arial"/>
          <w:i/>
          <w:sz w:val="22"/>
          <w:szCs w:val="22"/>
          <w:u w:val="single"/>
          <w:lang w:val="ru"/>
        </w:rPr>
      </w:pPr>
      <w:r w:rsidRPr="00743046">
        <w:rPr>
          <w:rFonts w:ascii="Arial" w:hAnsi="Arial" w:cs="Arial"/>
          <w:i/>
          <w:iCs/>
          <w:sz w:val="22"/>
          <w:szCs w:val="22"/>
        </w:rPr>
        <w:tab/>
      </w:r>
      <w:r w:rsidRPr="00743046">
        <w:rPr>
          <w:rFonts w:ascii="Arial" w:hAnsi="Arial" w:cs="Arial"/>
          <w:i/>
          <w:iCs/>
          <w:sz w:val="22"/>
          <w:szCs w:val="22"/>
          <w:lang w:val="ru"/>
        </w:rPr>
        <w:t xml:space="preserve">Это лицо является бенефициаром траста, который [-] отчитывается перед судом [-] </w:t>
      </w:r>
      <w:r w:rsidRPr="00743046">
        <w:rPr>
          <w:rFonts w:ascii="Arial" w:hAnsi="Arial" w:cs="Arial"/>
          <w:b/>
          <w:bCs/>
          <w:i/>
          <w:iCs/>
          <w:sz w:val="22"/>
          <w:szCs w:val="22"/>
          <w:lang w:val="ru"/>
        </w:rPr>
        <w:t>не</w:t>
      </w:r>
      <w:r w:rsidRPr="00743046">
        <w:rPr>
          <w:rFonts w:ascii="Arial" w:hAnsi="Arial" w:cs="Arial"/>
          <w:i/>
          <w:iCs/>
          <w:sz w:val="22"/>
          <w:szCs w:val="22"/>
          <w:lang w:val="ru"/>
        </w:rPr>
        <w:t xml:space="preserve"> отчитывается перед судом. Имя, адрес и номер судебного дела (если применимо) доверительного собственника:</w:t>
      </w:r>
    </w:p>
    <w:p w14:paraId="63B54A22" w14:textId="701E4535" w:rsidR="007D7AD4" w:rsidRPr="00743046" w:rsidRDefault="001F23CC" w:rsidP="00581877">
      <w:pPr>
        <w:pStyle w:val="WA"/>
        <w:tabs>
          <w:tab w:val="clear" w:pos="360"/>
        </w:tabs>
        <w:spacing w:before="0" w:after="0"/>
      </w:pPr>
      <w:r w:rsidRPr="00743046">
        <w:rPr>
          <w:bCs/>
        </w:rPr>
        <w:t>Inventory</w:t>
      </w:r>
      <w:r w:rsidRPr="00743046">
        <w:rPr>
          <w:bCs/>
        </w:rPr>
        <w:br/>
      </w:r>
      <w:r w:rsidRPr="00743046">
        <w:rPr>
          <w:bCs/>
          <w:i/>
          <w:iCs/>
          <w:lang w:val="ru"/>
        </w:rPr>
        <w:t>Инвентаризация</w:t>
      </w:r>
    </w:p>
    <w:p w14:paraId="7198A2BF" w14:textId="77777777" w:rsidR="00A87C20" w:rsidRPr="00743046" w:rsidRDefault="001F23CC" w:rsidP="00581877">
      <w:pPr>
        <w:overflowPunct/>
        <w:autoSpaceDE/>
        <w:autoSpaceDN/>
        <w:adjustRightInd/>
        <w:spacing w:before="120"/>
        <w:ind w:left="720" w:right="-180"/>
        <w:textAlignment w:val="auto"/>
        <w:rPr>
          <w:rFonts w:ascii="Arial" w:hAnsi="Arial" w:cs="Arial"/>
          <w:sz w:val="22"/>
          <w:szCs w:val="22"/>
        </w:rPr>
      </w:pPr>
      <w:r w:rsidRPr="00743046">
        <w:rPr>
          <w:rFonts w:ascii="Arial" w:hAnsi="Arial" w:cs="Arial"/>
          <w:sz w:val="22"/>
          <w:szCs w:val="22"/>
        </w:rPr>
        <w:t>An inventory of all property of the Individual at the commencement of the conservatorship</w:t>
      </w:r>
    </w:p>
    <w:p w14:paraId="3E4D5C68" w14:textId="62A14661" w:rsidR="002629CA" w:rsidRPr="00743046" w:rsidRDefault="00A87C20" w:rsidP="00DD23EE">
      <w:pPr>
        <w:overflowPunct/>
        <w:autoSpaceDE/>
        <w:autoSpaceDN/>
        <w:adjustRightInd/>
        <w:ind w:left="720" w:right="-180"/>
        <w:textAlignment w:val="auto"/>
        <w:rPr>
          <w:rFonts w:ascii="Arial" w:hAnsi="Arial" w:cs="Arial"/>
          <w:i/>
          <w:sz w:val="22"/>
          <w:szCs w:val="22"/>
        </w:rPr>
      </w:pPr>
      <w:r w:rsidRPr="00743046">
        <w:rPr>
          <w:rFonts w:ascii="Arial" w:hAnsi="Arial" w:cs="Arial"/>
          <w:i/>
          <w:iCs/>
          <w:sz w:val="22"/>
          <w:szCs w:val="22"/>
          <w:lang w:val="ru"/>
        </w:rPr>
        <w:t xml:space="preserve">Опись всего имущества этого лица на момент начала попечительства </w:t>
      </w:r>
    </w:p>
    <w:p w14:paraId="29EF6A5C" w14:textId="77777777" w:rsidR="00A87C20" w:rsidRPr="00743046" w:rsidRDefault="008845B9" w:rsidP="00581877">
      <w:pPr>
        <w:overflowPunct/>
        <w:autoSpaceDE/>
        <w:autoSpaceDN/>
        <w:adjustRightInd/>
        <w:ind w:left="720" w:right="-180"/>
        <w:textAlignment w:val="auto"/>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 xml:space="preserve"> </w:t>
      </w:r>
      <w:proofErr w:type="gramStart"/>
      <w:r w:rsidRPr="00743046">
        <w:rPr>
          <w:rFonts w:ascii="Arial" w:hAnsi="Arial" w:cs="Arial"/>
          <w:sz w:val="22"/>
          <w:szCs w:val="22"/>
        </w:rPr>
        <w:t>is  [  ]</w:t>
      </w:r>
      <w:proofErr w:type="gramEnd"/>
      <w:r w:rsidRPr="00743046">
        <w:rPr>
          <w:rFonts w:ascii="Arial" w:hAnsi="Arial" w:cs="Arial"/>
          <w:sz w:val="22"/>
          <w:szCs w:val="22"/>
        </w:rPr>
        <w:t xml:space="preserve"> is not on file herein.</w:t>
      </w:r>
    </w:p>
    <w:p w14:paraId="7272827A" w14:textId="407E2965" w:rsidR="007D7AD4" w:rsidRPr="00743046" w:rsidRDefault="00B06465" w:rsidP="00DD23EE">
      <w:pPr>
        <w:overflowPunct/>
        <w:autoSpaceDE/>
        <w:autoSpaceDN/>
        <w:adjustRightInd/>
        <w:ind w:left="720" w:right="-180"/>
        <w:textAlignment w:val="auto"/>
        <w:rPr>
          <w:rFonts w:ascii="Arial" w:hAnsi="Arial" w:cs="Arial"/>
          <w:i/>
          <w:sz w:val="22"/>
          <w:szCs w:val="22"/>
        </w:rPr>
      </w:pPr>
      <w:r w:rsidRPr="00743046">
        <w:rPr>
          <w:rFonts w:ascii="Arial" w:hAnsi="Arial" w:cs="Arial"/>
          <w:i/>
          <w:iCs/>
          <w:sz w:val="22"/>
          <w:szCs w:val="22"/>
        </w:rPr>
        <w:t xml:space="preserve">     </w:t>
      </w:r>
      <w:r w:rsidRPr="00743046">
        <w:rPr>
          <w:rFonts w:ascii="Arial" w:hAnsi="Arial" w:cs="Arial"/>
          <w:i/>
          <w:iCs/>
          <w:sz w:val="22"/>
          <w:szCs w:val="22"/>
          <w:lang w:val="ru"/>
        </w:rPr>
        <w:t>присутствует [-] отсутствует в материалах этого дела.</w:t>
      </w:r>
    </w:p>
    <w:p w14:paraId="7D3E49F0" w14:textId="40EE8BC9" w:rsidR="007D7AD4" w:rsidRPr="00743046" w:rsidRDefault="001F23CC" w:rsidP="00581877">
      <w:pPr>
        <w:pStyle w:val="WA"/>
        <w:tabs>
          <w:tab w:val="clear" w:pos="360"/>
        </w:tabs>
        <w:spacing w:before="0" w:after="0"/>
      </w:pPr>
      <w:r w:rsidRPr="00743046">
        <w:rPr>
          <w:bCs/>
        </w:rPr>
        <w:t>Bond and Blocked Accounts</w:t>
      </w:r>
      <w:r w:rsidRPr="00743046">
        <w:rPr>
          <w:bCs/>
        </w:rPr>
        <w:br/>
      </w:r>
      <w:r w:rsidRPr="00743046">
        <w:rPr>
          <w:bCs/>
          <w:i/>
          <w:iCs/>
          <w:lang w:val="ru"/>
        </w:rPr>
        <w:t>Залог и заблокированные счета</w:t>
      </w:r>
    </w:p>
    <w:p w14:paraId="3E4847DA" w14:textId="77777777" w:rsidR="00A87C20" w:rsidRPr="00743046" w:rsidRDefault="001F23CC" w:rsidP="00581877">
      <w:pPr>
        <w:tabs>
          <w:tab w:val="right" w:pos="4320"/>
          <w:tab w:val="right" w:pos="9360"/>
        </w:tab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 xml:space="preserve">There </w:t>
      </w:r>
      <w:proofErr w:type="gramStart"/>
      <w:r w:rsidRPr="00743046">
        <w:rPr>
          <w:rFonts w:ascii="Arial" w:hAnsi="Arial" w:cs="Arial"/>
          <w:sz w:val="22"/>
          <w:szCs w:val="22"/>
        </w:rPr>
        <w:t>[  ]</w:t>
      </w:r>
      <w:proofErr w:type="gramEnd"/>
      <w:r w:rsidRPr="00743046">
        <w:rPr>
          <w:rFonts w:ascii="Arial" w:hAnsi="Arial" w:cs="Arial"/>
          <w:sz w:val="22"/>
          <w:szCs w:val="22"/>
        </w:rPr>
        <w:t xml:space="preserve"> </w:t>
      </w:r>
      <w:proofErr w:type="gramStart"/>
      <w:r w:rsidRPr="00743046">
        <w:rPr>
          <w:rFonts w:ascii="Arial" w:hAnsi="Arial" w:cs="Arial"/>
          <w:sz w:val="22"/>
          <w:szCs w:val="22"/>
        </w:rPr>
        <w:t>is  [  ]</w:t>
      </w:r>
      <w:proofErr w:type="gramEnd"/>
      <w:r w:rsidRPr="00743046">
        <w:rPr>
          <w:rFonts w:ascii="Arial" w:hAnsi="Arial" w:cs="Arial"/>
          <w:sz w:val="22"/>
          <w:szCs w:val="22"/>
        </w:rPr>
        <w:t xml:space="preserve"> is not currently a bond in place in the amount of $</w:t>
      </w:r>
      <w:r w:rsidRPr="00743046">
        <w:rPr>
          <w:rFonts w:ascii="Arial" w:hAnsi="Arial" w:cs="Arial"/>
          <w:sz w:val="22"/>
          <w:szCs w:val="22"/>
          <w:u w:val="single"/>
        </w:rPr>
        <w:tab/>
      </w:r>
      <w:r w:rsidRPr="00743046">
        <w:rPr>
          <w:rFonts w:ascii="Arial" w:hAnsi="Arial" w:cs="Arial"/>
          <w:sz w:val="22"/>
          <w:szCs w:val="22"/>
        </w:rPr>
        <w:t xml:space="preserve"> (Bond No.: </w:t>
      </w:r>
      <w:r w:rsidRPr="00743046">
        <w:rPr>
          <w:rFonts w:ascii="Arial" w:hAnsi="Arial" w:cs="Arial"/>
          <w:sz w:val="22"/>
          <w:szCs w:val="22"/>
          <w:u w:val="single"/>
        </w:rPr>
        <w:tab/>
      </w:r>
      <w:r w:rsidRPr="00743046">
        <w:rPr>
          <w:rFonts w:ascii="Arial" w:hAnsi="Arial" w:cs="Arial"/>
          <w:sz w:val="22"/>
          <w:szCs w:val="22"/>
        </w:rPr>
        <w:t>).</w:t>
      </w:r>
    </w:p>
    <w:p w14:paraId="59A783CE" w14:textId="41195B6B" w:rsidR="007D7AD4" w:rsidRPr="00743046" w:rsidRDefault="00A87C20" w:rsidP="00DD23EE">
      <w:pPr>
        <w:tabs>
          <w:tab w:val="right" w:pos="4320"/>
          <w:tab w:val="right" w:pos="9360"/>
        </w:tabs>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В настоящее время [-] имеется [-] отсутствует залог на сумму $</w:t>
      </w:r>
      <w:r w:rsidRPr="00743046">
        <w:rPr>
          <w:rFonts w:ascii="Arial" w:hAnsi="Arial" w:cs="Arial"/>
          <w:sz w:val="22"/>
          <w:szCs w:val="22"/>
          <w:lang w:val="ru"/>
        </w:rPr>
        <w:tab/>
      </w:r>
      <w:r w:rsidRPr="00743046">
        <w:rPr>
          <w:rFonts w:ascii="Arial" w:hAnsi="Arial" w:cs="Arial"/>
          <w:i/>
          <w:iCs/>
          <w:sz w:val="22"/>
          <w:szCs w:val="22"/>
          <w:lang w:val="ru"/>
        </w:rPr>
        <w:t xml:space="preserve"> (Номер залога: </w:t>
      </w:r>
      <w:r w:rsidRPr="00743046">
        <w:rPr>
          <w:rFonts w:ascii="Arial" w:hAnsi="Arial" w:cs="Arial"/>
          <w:sz w:val="22"/>
          <w:szCs w:val="22"/>
          <w:lang w:val="ru"/>
        </w:rPr>
        <w:tab/>
      </w:r>
      <w:r w:rsidRPr="00743046">
        <w:rPr>
          <w:rFonts w:ascii="Arial" w:hAnsi="Arial" w:cs="Arial"/>
          <w:i/>
          <w:iCs/>
          <w:sz w:val="22"/>
          <w:szCs w:val="22"/>
          <w:lang w:val="ru"/>
        </w:rPr>
        <w:t xml:space="preserve">). </w:t>
      </w:r>
    </w:p>
    <w:p w14:paraId="43124DBF" w14:textId="77777777" w:rsidR="00A87C20" w:rsidRPr="00743046" w:rsidRDefault="001F23CC" w:rsidP="00581877">
      <w:pPr>
        <w:tabs>
          <w:tab w:val="right" w:pos="7650"/>
        </w:tab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 xml:space="preserve">The total </w:t>
      </w:r>
      <w:proofErr w:type="gramStart"/>
      <w:r w:rsidRPr="00743046">
        <w:rPr>
          <w:rFonts w:ascii="Arial" w:hAnsi="Arial" w:cs="Arial"/>
          <w:sz w:val="22"/>
          <w:szCs w:val="22"/>
        </w:rPr>
        <w:t>assets</w:t>
      </w:r>
      <w:proofErr w:type="gramEnd"/>
      <w:r w:rsidRPr="00743046">
        <w:rPr>
          <w:rFonts w:ascii="Arial" w:hAnsi="Arial" w:cs="Arial"/>
          <w:sz w:val="22"/>
          <w:szCs w:val="22"/>
        </w:rPr>
        <w:t xml:space="preserve"> in blocked accounts is $</w:t>
      </w:r>
      <w:r w:rsidRPr="00743046">
        <w:rPr>
          <w:rFonts w:ascii="Arial" w:hAnsi="Arial" w:cs="Arial"/>
          <w:sz w:val="22"/>
          <w:szCs w:val="22"/>
          <w:u w:val="single"/>
        </w:rPr>
        <w:tab/>
      </w:r>
      <w:r w:rsidRPr="00743046">
        <w:rPr>
          <w:rFonts w:ascii="Arial" w:hAnsi="Arial" w:cs="Arial"/>
          <w:sz w:val="22"/>
          <w:szCs w:val="22"/>
        </w:rPr>
        <w:t>.</w:t>
      </w:r>
    </w:p>
    <w:p w14:paraId="0A786D5A" w14:textId="77806DD7" w:rsidR="007D7AD4" w:rsidRPr="00743046" w:rsidRDefault="00A87C20" w:rsidP="00DD23EE">
      <w:pPr>
        <w:tabs>
          <w:tab w:val="right" w:pos="7650"/>
        </w:tabs>
        <w:overflowPunct/>
        <w:autoSpaceDE/>
        <w:autoSpaceDN/>
        <w:adjustRightInd/>
        <w:ind w:left="720"/>
        <w:textAlignment w:val="auto"/>
        <w:rPr>
          <w:rFonts w:ascii="Arial" w:hAnsi="Arial" w:cs="Arial"/>
          <w:i/>
          <w:sz w:val="22"/>
          <w:szCs w:val="22"/>
          <w:u w:val="single"/>
        </w:rPr>
      </w:pPr>
      <w:r w:rsidRPr="00743046">
        <w:rPr>
          <w:rFonts w:ascii="Arial" w:hAnsi="Arial" w:cs="Arial"/>
          <w:i/>
          <w:iCs/>
          <w:sz w:val="22"/>
          <w:szCs w:val="22"/>
          <w:lang w:val="ru"/>
        </w:rPr>
        <w:t>Общая сумма активов на заблокированных счетах составляет $</w:t>
      </w:r>
    </w:p>
    <w:p w14:paraId="043564ED" w14:textId="77777777" w:rsidR="00A87C20" w:rsidRPr="00743046" w:rsidRDefault="001F23CC" w:rsidP="00581877">
      <w:pPr>
        <w:tabs>
          <w:tab w:val="right" w:pos="7650"/>
        </w:tab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 xml:space="preserve">The total </w:t>
      </w:r>
      <w:proofErr w:type="gramStart"/>
      <w:r w:rsidRPr="00743046">
        <w:rPr>
          <w:rFonts w:ascii="Arial" w:hAnsi="Arial" w:cs="Arial"/>
          <w:sz w:val="22"/>
          <w:szCs w:val="22"/>
        </w:rPr>
        <w:t>assets</w:t>
      </w:r>
      <w:proofErr w:type="gramEnd"/>
      <w:r w:rsidRPr="00743046">
        <w:rPr>
          <w:rFonts w:ascii="Arial" w:hAnsi="Arial" w:cs="Arial"/>
          <w:sz w:val="22"/>
          <w:szCs w:val="22"/>
        </w:rPr>
        <w:t xml:space="preserve"> in unblocked accounts </w:t>
      </w:r>
      <w:proofErr w:type="gramStart"/>
      <w:r w:rsidRPr="00743046">
        <w:rPr>
          <w:rFonts w:ascii="Arial" w:hAnsi="Arial" w:cs="Arial"/>
          <w:sz w:val="22"/>
          <w:szCs w:val="22"/>
        </w:rPr>
        <w:t>is</w:t>
      </w:r>
      <w:proofErr w:type="gramEnd"/>
      <w:r w:rsidRPr="00743046">
        <w:rPr>
          <w:rFonts w:ascii="Arial" w:hAnsi="Arial" w:cs="Arial"/>
          <w:sz w:val="22"/>
          <w:szCs w:val="22"/>
        </w:rPr>
        <w:t xml:space="preserve"> $</w:t>
      </w:r>
      <w:r w:rsidRPr="00743046">
        <w:rPr>
          <w:rFonts w:ascii="Arial" w:hAnsi="Arial" w:cs="Arial"/>
          <w:sz w:val="22"/>
          <w:szCs w:val="22"/>
          <w:u w:val="single"/>
        </w:rPr>
        <w:tab/>
      </w:r>
      <w:r w:rsidRPr="00743046">
        <w:rPr>
          <w:rFonts w:ascii="Arial" w:hAnsi="Arial" w:cs="Arial"/>
          <w:sz w:val="22"/>
          <w:szCs w:val="22"/>
        </w:rPr>
        <w:t>.</w:t>
      </w:r>
    </w:p>
    <w:p w14:paraId="4907BE4E" w14:textId="552DC4F1" w:rsidR="007D7AD4" w:rsidRPr="00743046" w:rsidRDefault="00A87C20" w:rsidP="00DD23EE">
      <w:pPr>
        <w:tabs>
          <w:tab w:val="right" w:pos="7650"/>
        </w:tabs>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Общая сумма активов на разблокированных счетах составляет $</w:t>
      </w:r>
    </w:p>
    <w:p w14:paraId="604E667E" w14:textId="77777777" w:rsidR="00A87C20" w:rsidRPr="00743046" w:rsidRDefault="001F23CC" w:rsidP="00581877">
      <w:pPr>
        <w:tabs>
          <w:tab w:val="right" w:pos="9090"/>
        </w:tab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 xml:space="preserve">The bond should </w:t>
      </w:r>
      <w:proofErr w:type="gramStart"/>
      <w:r w:rsidRPr="00743046">
        <w:rPr>
          <w:rFonts w:ascii="Arial" w:hAnsi="Arial" w:cs="Arial"/>
          <w:sz w:val="22"/>
          <w:szCs w:val="22"/>
        </w:rPr>
        <w:t>[  ]</w:t>
      </w:r>
      <w:proofErr w:type="gramEnd"/>
      <w:r w:rsidRPr="00743046">
        <w:rPr>
          <w:rFonts w:ascii="Arial" w:hAnsi="Arial" w:cs="Arial"/>
          <w:sz w:val="22"/>
          <w:szCs w:val="22"/>
        </w:rPr>
        <w:t xml:space="preserve"> remain </w:t>
      </w:r>
      <w:proofErr w:type="gramStart"/>
      <w:r w:rsidRPr="00743046">
        <w:rPr>
          <w:rFonts w:ascii="Arial" w:hAnsi="Arial" w:cs="Arial"/>
          <w:b/>
          <w:bCs/>
          <w:sz w:val="22"/>
          <w:szCs w:val="22"/>
        </w:rPr>
        <w:t>or</w:t>
      </w:r>
      <w:r w:rsidRPr="00743046">
        <w:rPr>
          <w:rFonts w:ascii="Arial" w:hAnsi="Arial" w:cs="Arial"/>
          <w:sz w:val="22"/>
          <w:szCs w:val="22"/>
        </w:rPr>
        <w:t xml:space="preserve">  [  ]</w:t>
      </w:r>
      <w:proofErr w:type="gramEnd"/>
      <w:r w:rsidRPr="00743046">
        <w:rPr>
          <w:rFonts w:ascii="Arial" w:hAnsi="Arial" w:cs="Arial"/>
          <w:sz w:val="22"/>
          <w:szCs w:val="22"/>
        </w:rPr>
        <w:t xml:space="preserve"> should be changed to $</w:t>
      </w:r>
      <w:r w:rsidRPr="00743046">
        <w:rPr>
          <w:rFonts w:ascii="Arial" w:hAnsi="Arial" w:cs="Arial"/>
          <w:sz w:val="22"/>
          <w:szCs w:val="22"/>
          <w:u w:val="single"/>
        </w:rPr>
        <w:tab/>
      </w:r>
      <w:r w:rsidRPr="00743046">
        <w:rPr>
          <w:rFonts w:ascii="Arial" w:hAnsi="Arial" w:cs="Arial"/>
          <w:sz w:val="22"/>
          <w:szCs w:val="22"/>
        </w:rPr>
        <w:t>.</w:t>
      </w:r>
    </w:p>
    <w:p w14:paraId="491CA169" w14:textId="72DAF3BC" w:rsidR="007D7AD4" w:rsidRPr="00743046" w:rsidRDefault="00A87C20" w:rsidP="00DD23EE">
      <w:pPr>
        <w:tabs>
          <w:tab w:val="right" w:pos="9090"/>
        </w:tabs>
        <w:overflowPunct/>
        <w:autoSpaceDE/>
        <w:autoSpaceDN/>
        <w:adjustRightInd/>
        <w:ind w:left="720"/>
        <w:textAlignment w:val="auto"/>
        <w:rPr>
          <w:rFonts w:ascii="Arial" w:hAnsi="Arial" w:cs="Arial"/>
          <w:b/>
          <w:i/>
          <w:sz w:val="22"/>
          <w:szCs w:val="22"/>
        </w:rPr>
      </w:pPr>
      <w:r w:rsidRPr="00743046">
        <w:rPr>
          <w:rFonts w:ascii="Arial" w:hAnsi="Arial" w:cs="Arial"/>
          <w:i/>
          <w:iCs/>
          <w:sz w:val="22"/>
          <w:szCs w:val="22"/>
          <w:lang w:val="ru"/>
        </w:rPr>
        <w:lastRenderedPageBreak/>
        <w:t xml:space="preserve">Залог должен [-] остаться без изменений </w:t>
      </w:r>
      <w:r w:rsidRPr="00743046">
        <w:rPr>
          <w:rFonts w:ascii="Arial" w:hAnsi="Arial" w:cs="Arial"/>
          <w:b/>
          <w:bCs/>
          <w:i/>
          <w:iCs/>
          <w:sz w:val="22"/>
          <w:szCs w:val="22"/>
          <w:lang w:val="ru"/>
        </w:rPr>
        <w:t>или</w:t>
      </w:r>
      <w:r w:rsidRPr="00743046">
        <w:rPr>
          <w:rFonts w:ascii="Arial" w:hAnsi="Arial" w:cs="Arial"/>
          <w:i/>
          <w:iCs/>
          <w:sz w:val="22"/>
          <w:szCs w:val="22"/>
          <w:lang w:val="ru"/>
        </w:rPr>
        <w:t xml:space="preserve"> [-] должен быть изменен на $.</w:t>
      </w:r>
    </w:p>
    <w:p w14:paraId="5A9F1B58" w14:textId="77777777" w:rsidR="00A87C20" w:rsidRPr="00743046" w:rsidRDefault="001F23CC" w:rsidP="00581877">
      <w:pPr>
        <w:spacing w:before="120"/>
        <w:ind w:left="720"/>
        <w:rPr>
          <w:rFonts w:ascii="Arial" w:hAnsi="Arial" w:cs="Arial"/>
          <w:sz w:val="22"/>
          <w:szCs w:val="22"/>
        </w:rPr>
      </w:pPr>
      <w:r w:rsidRPr="00743046">
        <w:rPr>
          <w:rFonts w:ascii="Arial" w:hAnsi="Arial" w:cs="Arial"/>
          <w:sz w:val="22"/>
          <w:szCs w:val="22"/>
        </w:rPr>
        <w:t xml:space="preserve">Assets </w:t>
      </w:r>
      <w:proofErr w:type="gramStart"/>
      <w:r w:rsidRPr="00743046">
        <w:rPr>
          <w:rFonts w:ascii="Arial" w:hAnsi="Arial" w:cs="Arial"/>
          <w:sz w:val="22"/>
          <w:szCs w:val="22"/>
        </w:rPr>
        <w:t>in excess of</w:t>
      </w:r>
      <w:proofErr w:type="gramEnd"/>
      <w:r w:rsidRPr="00743046">
        <w:rPr>
          <w:rFonts w:ascii="Arial" w:hAnsi="Arial" w:cs="Arial"/>
          <w:sz w:val="22"/>
          <w:szCs w:val="22"/>
        </w:rPr>
        <w:t xml:space="preserve"> the bond amount should be restricted (i.e. blocked) and should be subject to </w:t>
      </w:r>
      <w:proofErr w:type="gramStart"/>
      <w:r w:rsidRPr="00743046">
        <w:rPr>
          <w:rFonts w:ascii="Arial" w:hAnsi="Arial" w:cs="Arial"/>
          <w:sz w:val="22"/>
          <w:szCs w:val="22"/>
        </w:rPr>
        <w:t xml:space="preserve">a </w:t>
      </w:r>
      <w:r w:rsidRPr="00743046">
        <w:rPr>
          <w:rFonts w:ascii="Arial" w:hAnsi="Arial" w:cs="Arial"/>
          <w:i/>
          <w:iCs/>
          <w:sz w:val="22"/>
          <w:szCs w:val="22"/>
        </w:rPr>
        <w:t>Receipt</w:t>
      </w:r>
      <w:proofErr w:type="gramEnd"/>
      <w:r w:rsidRPr="00743046">
        <w:rPr>
          <w:rFonts w:ascii="Arial" w:hAnsi="Arial" w:cs="Arial"/>
          <w:i/>
          <w:iCs/>
          <w:sz w:val="22"/>
          <w:szCs w:val="22"/>
        </w:rPr>
        <w:t xml:space="preserve"> of Funds into Blocked Financial Account</w:t>
      </w:r>
      <w:r w:rsidRPr="00743046">
        <w:rPr>
          <w:rFonts w:ascii="Arial" w:hAnsi="Arial" w:cs="Arial"/>
          <w:sz w:val="22"/>
          <w:szCs w:val="22"/>
        </w:rPr>
        <w:t xml:space="preserve">, </w:t>
      </w:r>
      <w:proofErr w:type="gramStart"/>
      <w:r w:rsidRPr="00743046">
        <w:rPr>
          <w:rFonts w:ascii="Arial" w:hAnsi="Arial" w:cs="Arial"/>
          <w:sz w:val="22"/>
          <w:szCs w:val="22"/>
        </w:rPr>
        <w:t>form</w:t>
      </w:r>
      <w:proofErr w:type="gramEnd"/>
      <w:r w:rsidRPr="00743046">
        <w:rPr>
          <w:rFonts w:ascii="Arial" w:hAnsi="Arial" w:cs="Arial"/>
          <w:sz w:val="22"/>
          <w:szCs w:val="22"/>
        </w:rPr>
        <w:t xml:space="preserve"> GDN ALL 006, on file with the court.</w:t>
      </w:r>
    </w:p>
    <w:p w14:paraId="6A690246" w14:textId="15F7562C" w:rsidR="007D7AD4" w:rsidRPr="00743046" w:rsidRDefault="00A87C20" w:rsidP="00DD23EE">
      <w:pPr>
        <w:ind w:left="720"/>
        <w:rPr>
          <w:rFonts w:ascii="Arial" w:hAnsi="Arial" w:cs="Arial"/>
          <w:i/>
          <w:sz w:val="22"/>
          <w:szCs w:val="22"/>
        </w:rPr>
      </w:pPr>
      <w:r w:rsidRPr="00743046">
        <w:rPr>
          <w:rFonts w:ascii="Arial" w:hAnsi="Arial" w:cs="Arial"/>
          <w:i/>
          <w:iCs/>
          <w:sz w:val="22"/>
          <w:szCs w:val="22"/>
          <w:lang w:val="ru"/>
        </w:rPr>
        <w:t>Активы, превышающие сумму залога, должны быть ограничены (т. е. заблокированы), и на них должно быть оформлено Поступление средств на заблокированный финансовый счет, форма GDN ALL 006, подаваемая в суд.</w:t>
      </w:r>
    </w:p>
    <w:p w14:paraId="4D09482C" w14:textId="77777777" w:rsidR="00A87C20" w:rsidRPr="00743046" w:rsidRDefault="000267F0" w:rsidP="00581877">
      <w:pPr>
        <w:spacing w:before="120"/>
        <w:ind w:left="1080" w:hanging="360"/>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ab/>
        <w:t>This is a final report. The blocked account should be unblocked.</w:t>
      </w:r>
    </w:p>
    <w:p w14:paraId="4EB87512" w14:textId="732E8825" w:rsidR="000267F0" w:rsidRPr="00743046" w:rsidRDefault="0094188E" w:rsidP="00DD23EE">
      <w:pPr>
        <w:ind w:left="1080" w:hanging="360"/>
        <w:rPr>
          <w:rFonts w:ascii="Arial" w:hAnsi="Arial" w:cs="Arial"/>
          <w:i/>
          <w:sz w:val="22"/>
          <w:szCs w:val="22"/>
        </w:rPr>
      </w:pPr>
      <w:r w:rsidRPr="00743046">
        <w:rPr>
          <w:rFonts w:ascii="Arial" w:hAnsi="Arial" w:cs="Arial"/>
          <w:i/>
          <w:iCs/>
          <w:sz w:val="22"/>
          <w:szCs w:val="22"/>
        </w:rPr>
        <w:tab/>
      </w:r>
      <w:r w:rsidRPr="00743046">
        <w:rPr>
          <w:rFonts w:ascii="Arial" w:hAnsi="Arial" w:cs="Arial"/>
          <w:i/>
          <w:iCs/>
          <w:sz w:val="22"/>
          <w:szCs w:val="22"/>
          <w:lang w:val="ru"/>
        </w:rPr>
        <w:t>Это окончательный отчет. Заблокированный счет должен быть разблокирован.</w:t>
      </w:r>
    </w:p>
    <w:p w14:paraId="7E249738" w14:textId="79281CE9" w:rsidR="007D7AD4" w:rsidRPr="00743046" w:rsidRDefault="001F23CC" w:rsidP="00581877">
      <w:pPr>
        <w:pStyle w:val="WA"/>
        <w:tabs>
          <w:tab w:val="clear" w:pos="360"/>
        </w:tabs>
        <w:spacing w:before="0" w:after="0"/>
      </w:pPr>
      <w:r w:rsidRPr="00743046">
        <w:rPr>
          <w:bCs/>
        </w:rPr>
        <w:t>Guardian/Conservator Fees</w:t>
      </w:r>
      <w:r w:rsidRPr="00743046">
        <w:rPr>
          <w:bCs/>
        </w:rPr>
        <w:br/>
      </w:r>
      <w:r w:rsidRPr="00743046">
        <w:rPr>
          <w:bCs/>
          <w:i/>
          <w:iCs/>
          <w:lang w:val="ru"/>
        </w:rPr>
        <w:t>Расходы на опекуна/попечителя</w:t>
      </w:r>
      <w:r w:rsidRPr="00743046">
        <w:rPr>
          <w:bCs/>
        </w:rPr>
        <w:t xml:space="preserve"> </w:t>
      </w:r>
    </w:p>
    <w:p w14:paraId="2E64C0BD" w14:textId="77777777" w:rsidR="00A87C20" w:rsidRPr="00743046" w:rsidRDefault="001F23CC" w:rsidP="00581877">
      <w:pPr>
        <w:tabs>
          <w:tab w:val="left" w:pos="2520"/>
          <w:tab w:val="left" w:pos="5850"/>
          <w:tab w:val="left" w:pos="8010"/>
        </w:tabs>
        <w:spacing w:before="120"/>
        <w:ind w:left="720"/>
        <w:rPr>
          <w:rFonts w:ascii="Arial" w:hAnsi="Arial" w:cs="Arial"/>
          <w:sz w:val="22"/>
          <w:szCs w:val="22"/>
        </w:rPr>
      </w:pPr>
      <w:r w:rsidRPr="00743046">
        <w:rPr>
          <w:rFonts w:ascii="Arial" w:hAnsi="Arial" w:cs="Arial"/>
          <w:sz w:val="22"/>
          <w:szCs w:val="22"/>
        </w:rPr>
        <w:t xml:space="preserve">The guardian/conservator is requesting approval of fees and costs in the amount of </w:t>
      </w:r>
      <w:r w:rsidRPr="00743046">
        <w:rPr>
          <w:rFonts w:ascii="Arial" w:hAnsi="Arial" w:cs="Arial"/>
          <w:sz w:val="22"/>
          <w:szCs w:val="22"/>
        </w:rPr>
        <w:br/>
        <w:t xml:space="preserve">$ </w:t>
      </w:r>
      <w:r w:rsidRPr="00743046">
        <w:rPr>
          <w:rFonts w:ascii="Arial" w:hAnsi="Arial" w:cs="Arial"/>
          <w:sz w:val="22"/>
          <w:szCs w:val="22"/>
          <w:u w:val="single"/>
        </w:rPr>
        <w:tab/>
      </w:r>
      <w:r w:rsidRPr="00743046">
        <w:rPr>
          <w:rFonts w:ascii="Arial" w:hAnsi="Arial" w:cs="Arial"/>
          <w:sz w:val="22"/>
          <w:szCs w:val="22"/>
        </w:rPr>
        <w:t xml:space="preserve"> for the period of </w:t>
      </w:r>
      <w:r w:rsidRPr="00743046">
        <w:rPr>
          <w:rFonts w:ascii="Arial" w:hAnsi="Arial" w:cs="Arial"/>
          <w:sz w:val="22"/>
          <w:szCs w:val="22"/>
          <w:u w:val="single"/>
        </w:rPr>
        <w:tab/>
      </w:r>
      <w:r w:rsidRPr="00743046">
        <w:rPr>
          <w:rFonts w:ascii="Arial" w:hAnsi="Arial" w:cs="Arial"/>
          <w:sz w:val="22"/>
          <w:szCs w:val="22"/>
        </w:rPr>
        <w:t xml:space="preserve"> through </w:t>
      </w:r>
      <w:r w:rsidRPr="00743046">
        <w:rPr>
          <w:rFonts w:ascii="Arial" w:hAnsi="Arial" w:cs="Arial"/>
          <w:sz w:val="22"/>
          <w:szCs w:val="22"/>
          <w:u w:val="single"/>
        </w:rPr>
        <w:tab/>
      </w:r>
      <w:r w:rsidRPr="00743046">
        <w:rPr>
          <w:rFonts w:ascii="Arial" w:hAnsi="Arial" w:cs="Arial"/>
          <w:sz w:val="22"/>
          <w:szCs w:val="22"/>
        </w:rPr>
        <w:t xml:space="preserve">. The guardian/conservator was authorized to receive a monthly advance in the amount of </w:t>
      </w:r>
      <w:r w:rsidRPr="00743046">
        <w:rPr>
          <w:rFonts w:ascii="Arial" w:hAnsi="Arial" w:cs="Arial"/>
          <w:sz w:val="22"/>
          <w:szCs w:val="22"/>
        </w:rPr>
        <w:br/>
        <w:t>$</w:t>
      </w:r>
      <w:r w:rsidRPr="00743046">
        <w:rPr>
          <w:rFonts w:ascii="Arial" w:hAnsi="Arial" w:cs="Arial"/>
          <w:sz w:val="22"/>
          <w:szCs w:val="22"/>
          <w:u w:val="single"/>
        </w:rPr>
        <w:tab/>
      </w:r>
      <w:r w:rsidRPr="00743046">
        <w:rPr>
          <w:rFonts w:ascii="Arial" w:hAnsi="Arial" w:cs="Arial"/>
          <w:sz w:val="22"/>
          <w:szCs w:val="22"/>
        </w:rPr>
        <w:t xml:space="preserve">. The guardian/conservator </w:t>
      </w:r>
      <w:proofErr w:type="gramStart"/>
      <w:r w:rsidRPr="00743046">
        <w:rPr>
          <w:rFonts w:ascii="Arial" w:hAnsi="Arial" w:cs="Arial"/>
          <w:sz w:val="22"/>
          <w:szCs w:val="22"/>
        </w:rPr>
        <w:t>[  ]</w:t>
      </w:r>
      <w:proofErr w:type="gramEnd"/>
      <w:r w:rsidRPr="00743046">
        <w:rPr>
          <w:rFonts w:ascii="Arial" w:hAnsi="Arial" w:cs="Arial"/>
          <w:sz w:val="22"/>
          <w:szCs w:val="22"/>
        </w:rPr>
        <w:t xml:space="preserve"> </w:t>
      </w:r>
      <w:proofErr w:type="gramStart"/>
      <w:r w:rsidRPr="00743046">
        <w:rPr>
          <w:rFonts w:ascii="Arial" w:hAnsi="Arial" w:cs="Arial"/>
          <w:sz w:val="22"/>
          <w:szCs w:val="22"/>
        </w:rPr>
        <w:t>has  [  ]</w:t>
      </w:r>
      <w:proofErr w:type="gramEnd"/>
      <w:r w:rsidRPr="00743046">
        <w:rPr>
          <w:rFonts w:ascii="Arial" w:hAnsi="Arial" w:cs="Arial"/>
          <w:sz w:val="22"/>
          <w:szCs w:val="22"/>
        </w:rPr>
        <w:t xml:space="preserve"> has </w:t>
      </w:r>
      <w:r w:rsidRPr="00743046">
        <w:rPr>
          <w:rFonts w:ascii="Arial" w:hAnsi="Arial" w:cs="Arial"/>
          <w:b/>
          <w:bCs/>
          <w:sz w:val="22"/>
          <w:szCs w:val="22"/>
        </w:rPr>
        <w:t>not</w:t>
      </w:r>
      <w:r w:rsidRPr="00743046">
        <w:rPr>
          <w:rFonts w:ascii="Arial" w:hAnsi="Arial" w:cs="Arial"/>
          <w:sz w:val="22"/>
          <w:szCs w:val="22"/>
        </w:rPr>
        <w:t xml:space="preserve"> received payments in the amount of $ ______________ during this accounting period for their services. The guardian/conservator has attached to this report (or has filed with this report) a separate itemized fee declaration that describes in detail: the services rendered, the </w:t>
      </w:r>
      <w:proofErr w:type="gramStart"/>
      <w:r w:rsidRPr="00743046">
        <w:rPr>
          <w:rFonts w:ascii="Arial" w:hAnsi="Arial" w:cs="Arial"/>
          <w:sz w:val="22"/>
          <w:szCs w:val="22"/>
        </w:rPr>
        <w:t>time period</w:t>
      </w:r>
      <w:proofErr w:type="gramEnd"/>
      <w:r w:rsidRPr="00743046">
        <w:rPr>
          <w:rFonts w:ascii="Arial" w:hAnsi="Arial" w:cs="Arial"/>
          <w:sz w:val="22"/>
          <w:szCs w:val="22"/>
        </w:rPr>
        <w:t xml:space="preserve"> that services were provided, the time required to provide the services, the requested rate of compensation, and the out-of-pocket costs incurred. The guardian/conservator is requesting that the amount of $ </w:t>
      </w:r>
      <w:r w:rsidRPr="00743046">
        <w:rPr>
          <w:rFonts w:ascii="Arial" w:hAnsi="Arial" w:cs="Arial"/>
          <w:sz w:val="22"/>
          <w:szCs w:val="22"/>
          <w:u w:val="single"/>
        </w:rPr>
        <w:tab/>
      </w:r>
      <w:r w:rsidRPr="00743046">
        <w:rPr>
          <w:rFonts w:ascii="Arial" w:hAnsi="Arial" w:cs="Arial"/>
          <w:sz w:val="22"/>
          <w:szCs w:val="22"/>
        </w:rPr>
        <w:t xml:space="preserve"> be disbursed from the Individual’s assets.</w:t>
      </w:r>
    </w:p>
    <w:p w14:paraId="0B72E6B6" w14:textId="784FB43D" w:rsidR="00CD73B7" w:rsidRPr="00743046" w:rsidRDefault="00A87C20" w:rsidP="00DD23EE">
      <w:pPr>
        <w:tabs>
          <w:tab w:val="left" w:pos="2520"/>
          <w:tab w:val="left" w:pos="5850"/>
          <w:tab w:val="left" w:pos="8010"/>
        </w:tabs>
        <w:ind w:left="720"/>
        <w:rPr>
          <w:rFonts w:ascii="Arial" w:hAnsi="Arial" w:cs="Arial"/>
          <w:i/>
          <w:sz w:val="22"/>
          <w:szCs w:val="22"/>
          <w:u w:val="single"/>
          <w:lang w:val="ru"/>
        </w:rPr>
      </w:pPr>
      <w:r w:rsidRPr="00743046">
        <w:rPr>
          <w:rFonts w:ascii="Arial" w:hAnsi="Arial" w:cs="Arial"/>
          <w:i/>
          <w:iCs/>
          <w:sz w:val="22"/>
          <w:szCs w:val="22"/>
          <w:lang w:val="ru"/>
        </w:rPr>
        <w:t xml:space="preserve">Опекун/попечитель запрашивает утверждение гонораров и расходов в сумме </w:t>
      </w:r>
      <w:r w:rsidRPr="00743046">
        <w:rPr>
          <w:rFonts w:ascii="Arial" w:hAnsi="Arial" w:cs="Arial"/>
          <w:i/>
          <w:iCs/>
          <w:sz w:val="22"/>
          <w:szCs w:val="22"/>
          <w:lang w:val="ru"/>
        </w:rPr>
        <w:br/>
        <w:t xml:space="preserve">$. </w:t>
      </w:r>
      <w:r w:rsidRPr="00743046">
        <w:rPr>
          <w:rFonts w:ascii="Arial" w:hAnsi="Arial" w:cs="Arial"/>
          <w:sz w:val="22"/>
          <w:szCs w:val="22"/>
          <w:lang w:val="ru"/>
        </w:rPr>
        <w:tab/>
      </w:r>
      <w:r w:rsidRPr="00743046">
        <w:rPr>
          <w:rFonts w:ascii="Arial" w:hAnsi="Arial" w:cs="Arial"/>
          <w:i/>
          <w:iCs/>
          <w:sz w:val="22"/>
          <w:szCs w:val="22"/>
          <w:lang w:val="ru"/>
        </w:rPr>
        <w:t xml:space="preserve"> за период с </w:t>
      </w:r>
      <w:r w:rsidRPr="00743046">
        <w:rPr>
          <w:rFonts w:ascii="Arial" w:hAnsi="Arial" w:cs="Arial"/>
          <w:sz w:val="22"/>
          <w:szCs w:val="22"/>
          <w:lang w:val="ru"/>
        </w:rPr>
        <w:tab/>
      </w:r>
      <w:r w:rsidRPr="00743046">
        <w:rPr>
          <w:rFonts w:ascii="Arial" w:hAnsi="Arial" w:cs="Arial"/>
          <w:i/>
          <w:iCs/>
          <w:sz w:val="22"/>
          <w:szCs w:val="22"/>
          <w:lang w:val="ru"/>
        </w:rPr>
        <w:t xml:space="preserve">  до </w:t>
      </w:r>
      <w:r w:rsidRPr="00743046">
        <w:rPr>
          <w:rFonts w:ascii="Arial" w:hAnsi="Arial" w:cs="Arial"/>
          <w:sz w:val="22"/>
          <w:szCs w:val="22"/>
          <w:lang w:val="ru"/>
        </w:rPr>
        <w:tab/>
      </w:r>
      <w:r w:rsidRPr="00743046">
        <w:rPr>
          <w:rFonts w:ascii="Arial" w:hAnsi="Arial" w:cs="Arial"/>
          <w:i/>
          <w:iCs/>
          <w:sz w:val="22"/>
          <w:szCs w:val="22"/>
          <w:lang w:val="ru"/>
        </w:rPr>
        <w:t xml:space="preserve">. Опекуну/попечителю было разрешено получать ежемесячный аванс в размере </w:t>
      </w:r>
      <w:r w:rsidRPr="00743046">
        <w:rPr>
          <w:rFonts w:ascii="Arial" w:hAnsi="Arial" w:cs="Arial"/>
          <w:i/>
          <w:iCs/>
          <w:sz w:val="22"/>
          <w:szCs w:val="22"/>
          <w:lang w:val="ru"/>
        </w:rPr>
        <w:br/>
        <w:t>$</w:t>
      </w:r>
      <w:r w:rsidRPr="00743046">
        <w:rPr>
          <w:rFonts w:ascii="Arial" w:hAnsi="Arial" w:cs="Arial"/>
          <w:sz w:val="22"/>
          <w:szCs w:val="22"/>
          <w:lang w:val="ru"/>
        </w:rPr>
        <w:tab/>
      </w:r>
      <w:r w:rsidRPr="00743046">
        <w:rPr>
          <w:rFonts w:ascii="Arial" w:hAnsi="Arial" w:cs="Arial"/>
          <w:i/>
          <w:iCs/>
          <w:sz w:val="22"/>
          <w:szCs w:val="22"/>
          <w:lang w:val="ru"/>
        </w:rPr>
        <w:t xml:space="preserve">. Опекун/попечитель [-] получал [-] </w:t>
      </w:r>
      <w:r w:rsidRPr="00743046">
        <w:rPr>
          <w:rFonts w:ascii="Arial" w:hAnsi="Arial" w:cs="Arial"/>
          <w:b/>
          <w:bCs/>
          <w:i/>
          <w:iCs/>
          <w:sz w:val="22"/>
          <w:szCs w:val="22"/>
          <w:lang w:val="ru"/>
        </w:rPr>
        <w:t>не</w:t>
      </w:r>
      <w:r w:rsidRPr="00743046">
        <w:rPr>
          <w:rFonts w:ascii="Arial" w:hAnsi="Arial" w:cs="Arial"/>
          <w:i/>
          <w:iCs/>
          <w:sz w:val="22"/>
          <w:szCs w:val="22"/>
          <w:lang w:val="ru"/>
        </w:rPr>
        <w:t xml:space="preserve"> получал платежи в размере $ </w:t>
      </w:r>
      <w:r w:rsidRPr="00743046">
        <w:rPr>
          <w:rFonts w:ascii="Arial" w:hAnsi="Arial" w:cs="Arial"/>
          <w:sz w:val="22"/>
          <w:szCs w:val="22"/>
          <w:lang w:val="ru"/>
        </w:rPr>
        <w:tab/>
      </w:r>
      <w:r w:rsidRPr="00743046">
        <w:rPr>
          <w:rFonts w:ascii="Arial" w:hAnsi="Arial" w:cs="Arial"/>
          <w:sz w:val="22"/>
          <w:szCs w:val="22"/>
          <w:lang w:val="ru"/>
        </w:rPr>
        <w:tab/>
      </w:r>
      <w:r w:rsidRPr="00743046">
        <w:rPr>
          <w:rFonts w:ascii="Arial" w:hAnsi="Arial" w:cs="Arial"/>
          <w:i/>
          <w:iCs/>
          <w:sz w:val="22"/>
          <w:szCs w:val="22"/>
          <w:lang w:val="ru"/>
        </w:rPr>
        <w:t xml:space="preserve">в течение этого отчетного периода за свои услуги. Опекун/попечитель приложил к данному отчету (или подал вместе с данным отчетом) отдельную детализированную декларацию о гонораре, в которой подробно описаны оказанные услуги, период времени, в течение которого оказывались услуги, время, необходимое для оказания услуг, запрашиваемая ставка компенсации и понесенные расходы из личных средств. Опекун/попечитель просит, чтобы сумма в размере $ </w:t>
      </w:r>
      <w:r w:rsidRPr="00743046">
        <w:rPr>
          <w:rFonts w:ascii="Arial" w:hAnsi="Arial" w:cs="Arial"/>
          <w:sz w:val="22"/>
          <w:szCs w:val="22"/>
          <w:lang w:val="ru"/>
        </w:rPr>
        <w:tab/>
      </w:r>
      <w:r w:rsidRPr="00743046">
        <w:rPr>
          <w:rFonts w:ascii="Arial" w:hAnsi="Arial" w:cs="Arial"/>
          <w:i/>
          <w:iCs/>
          <w:sz w:val="22"/>
          <w:szCs w:val="22"/>
          <w:lang w:val="ru"/>
        </w:rPr>
        <w:t xml:space="preserve"> была выплачена из активов этого лица.</w:t>
      </w:r>
    </w:p>
    <w:p w14:paraId="515632E4" w14:textId="346F906E" w:rsidR="007D7AD4" w:rsidRPr="00743046" w:rsidRDefault="001F23CC" w:rsidP="00581877">
      <w:pPr>
        <w:pStyle w:val="WA"/>
        <w:tabs>
          <w:tab w:val="clear" w:pos="360"/>
        </w:tabs>
        <w:spacing w:before="0" w:after="0"/>
      </w:pPr>
      <w:r w:rsidRPr="00743046">
        <w:rPr>
          <w:bCs/>
        </w:rPr>
        <w:t>Attorney Fees</w:t>
      </w:r>
      <w:r w:rsidRPr="00743046">
        <w:rPr>
          <w:bCs/>
        </w:rPr>
        <w:br/>
      </w:r>
      <w:r w:rsidRPr="00743046">
        <w:rPr>
          <w:bCs/>
          <w:i/>
          <w:iCs/>
          <w:lang w:val="ru"/>
        </w:rPr>
        <w:t>Гонорары адвоката</w:t>
      </w:r>
    </w:p>
    <w:p w14:paraId="675313E2" w14:textId="77777777" w:rsidR="00A87C20" w:rsidRPr="00743046" w:rsidRDefault="001F23CC" w:rsidP="00581877">
      <w:pPr>
        <w:tabs>
          <w:tab w:val="left" w:pos="2250"/>
          <w:tab w:val="left" w:pos="4770"/>
          <w:tab w:val="left" w:pos="6750"/>
          <w:tab w:val="left" w:pos="9180"/>
        </w:tabs>
        <w:spacing w:before="120"/>
        <w:ind w:left="720"/>
        <w:rPr>
          <w:rFonts w:ascii="Arial" w:hAnsi="Arial" w:cs="Arial"/>
          <w:sz w:val="22"/>
          <w:szCs w:val="22"/>
        </w:rPr>
      </w:pPr>
      <w:r w:rsidRPr="00743046">
        <w:rPr>
          <w:rFonts w:ascii="Arial" w:hAnsi="Arial" w:cs="Arial"/>
          <w:sz w:val="22"/>
          <w:szCs w:val="22"/>
        </w:rPr>
        <w:t>The guardian/conservator has retained the services of the Law Offices of</w:t>
      </w:r>
      <w:r w:rsidRPr="00743046">
        <w:rPr>
          <w:rFonts w:ascii="Arial" w:hAnsi="Arial" w:cs="Arial"/>
          <w:sz w:val="22"/>
          <w:szCs w:val="22"/>
          <w:u w:val="single"/>
        </w:rPr>
        <w:tab/>
      </w:r>
      <w:r w:rsidRPr="00743046">
        <w:rPr>
          <w:rFonts w:ascii="Arial" w:hAnsi="Arial" w:cs="Arial"/>
          <w:sz w:val="22"/>
          <w:szCs w:val="22"/>
        </w:rPr>
        <w:t xml:space="preserve"> and is requesting that fees and costs in the amount of $</w:t>
      </w:r>
      <w:r w:rsidRPr="00743046">
        <w:rPr>
          <w:rFonts w:ascii="Arial" w:hAnsi="Arial" w:cs="Arial"/>
          <w:sz w:val="22"/>
          <w:szCs w:val="22"/>
          <w:u w:val="single"/>
        </w:rPr>
        <w:tab/>
      </w:r>
      <w:r w:rsidRPr="00743046">
        <w:rPr>
          <w:rFonts w:ascii="Arial" w:hAnsi="Arial" w:cs="Arial"/>
          <w:b/>
          <w:bCs/>
          <w:sz w:val="22"/>
          <w:szCs w:val="22"/>
          <w:u w:val="single"/>
        </w:rPr>
        <w:t xml:space="preserve">        </w:t>
      </w:r>
      <w:r w:rsidRPr="00743046">
        <w:rPr>
          <w:rFonts w:ascii="Arial" w:hAnsi="Arial" w:cs="Arial"/>
          <w:sz w:val="22"/>
          <w:szCs w:val="22"/>
        </w:rPr>
        <w:t xml:space="preserve"> for the </w:t>
      </w:r>
      <w:proofErr w:type="gramStart"/>
      <w:r w:rsidRPr="00743046">
        <w:rPr>
          <w:rFonts w:ascii="Arial" w:hAnsi="Arial" w:cs="Arial"/>
          <w:sz w:val="22"/>
          <w:szCs w:val="22"/>
        </w:rPr>
        <w:t>time period</w:t>
      </w:r>
      <w:proofErr w:type="gramEnd"/>
      <w:r w:rsidRPr="00743046">
        <w:rPr>
          <w:rFonts w:ascii="Arial" w:hAnsi="Arial" w:cs="Arial"/>
          <w:sz w:val="22"/>
          <w:szCs w:val="22"/>
        </w:rPr>
        <w:t xml:space="preserve"> of </w:t>
      </w:r>
      <w:r w:rsidRPr="00743046">
        <w:rPr>
          <w:rFonts w:ascii="Arial" w:hAnsi="Arial" w:cs="Arial"/>
          <w:sz w:val="22"/>
          <w:szCs w:val="22"/>
          <w:u w:val="single"/>
        </w:rPr>
        <w:tab/>
      </w:r>
      <w:r w:rsidRPr="00743046">
        <w:rPr>
          <w:rFonts w:ascii="Arial" w:hAnsi="Arial" w:cs="Arial"/>
          <w:sz w:val="22"/>
          <w:szCs w:val="22"/>
        </w:rPr>
        <w:t xml:space="preserve"> through</w:t>
      </w:r>
      <w:r w:rsidRPr="00743046">
        <w:rPr>
          <w:rFonts w:ascii="Arial" w:hAnsi="Arial" w:cs="Arial"/>
          <w:sz w:val="22"/>
          <w:szCs w:val="22"/>
          <w:u w:val="single"/>
        </w:rPr>
        <w:tab/>
      </w:r>
      <w:r w:rsidRPr="00743046">
        <w:rPr>
          <w:rFonts w:ascii="Arial" w:hAnsi="Arial" w:cs="Arial"/>
          <w:sz w:val="22"/>
          <w:szCs w:val="22"/>
        </w:rPr>
        <w:t xml:space="preserve"> be paid from guardianship assets. Attached in this report (or filed herewith) is an itemized fee declaration that describes the legal services provided.</w:t>
      </w:r>
    </w:p>
    <w:p w14:paraId="45FF4A0C" w14:textId="0FBC10E3" w:rsidR="007D7AD4" w:rsidRPr="00743046" w:rsidRDefault="00A87C20" w:rsidP="00DD23EE">
      <w:pPr>
        <w:tabs>
          <w:tab w:val="left" w:pos="2250"/>
          <w:tab w:val="left" w:pos="4770"/>
          <w:tab w:val="left" w:pos="6750"/>
          <w:tab w:val="left" w:pos="9180"/>
        </w:tabs>
        <w:ind w:left="720"/>
        <w:rPr>
          <w:rFonts w:ascii="Arial" w:hAnsi="Arial" w:cs="Arial"/>
          <w:i/>
          <w:sz w:val="22"/>
          <w:szCs w:val="22"/>
          <w:lang w:val="ru"/>
        </w:rPr>
      </w:pPr>
      <w:r w:rsidRPr="00743046">
        <w:rPr>
          <w:rFonts w:ascii="Arial" w:hAnsi="Arial" w:cs="Arial"/>
          <w:i/>
          <w:iCs/>
          <w:sz w:val="22"/>
          <w:szCs w:val="22"/>
          <w:lang w:val="ru"/>
        </w:rPr>
        <w:t>Опекун/попечитель прибегнул к услугам адвокатской конторы</w:t>
      </w:r>
      <w:r w:rsidRPr="00743046">
        <w:rPr>
          <w:rFonts w:ascii="Arial" w:hAnsi="Arial" w:cs="Arial"/>
          <w:sz w:val="22"/>
          <w:szCs w:val="22"/>
          <w:lang w:val="ru"/>
        </w:rPr>
        <w:tab/>
      </w:r>
      <w:r w:rsidRPr="00743046">
        <w:rPr>
          <w:rFonts w:ascii="Arial" w:hAnsi="Arial" w:cs="Arial"/>
          <w:i/>
          <w:iCs/>
          <w:sz w:val="22"/>
          <w:szCs w:val="22"/>
          <w:lang w:val="ru"/>
        </w:rPr>
        <w:t xml:space="preserve"> и запрашивает, чтобы сборы и расходы в размере $</w:t>
      </w:r>
      <w:r w:rsidRPr="00743046">
        <w:rPr>
          <w:rFonts w:ascii="Arial" w:hAnsi="Arial" w:cs="Arial"/>
          <w:sz w:val="22"/>
          <w:szCs w:val="22"/>
          <w:lang w:val="ru"/>
        </w:rPr>
        <w:tab/>
      </w:r>
      <w:r w:rsidRPr="00743046">
        <w:rPr>
          <w:rFonts w:ascii="Arial" w:hAnsi="Arial" w:cs="Arial"/>
          <w:i/>
          <w:iCs/>
          <w:sz w:val="22"/>
          <w:szCs w:val="22"/>
          <w:lang w:val="ru"/>
        </w:rPr>
        <w:t xml:space="preserve">         за период с </w:t>
      </w:r>
      <w:r w:rsidRPr="00743046">
        <w:rPr>
          <w:rFonts w:ascii="Arial" w:hAnsi="Arial" w:cs="Arial"/>
          <w:sz w:val="22"/>
          <w:szCs w:val="22"/>
          <w:lang w:val="ru"/>
        </w:rPr>
        <w:tab/>
      </w:r>
      <w:r w:rsidRPr="00743046">
        <w:rPr>
          <w:rFonts w:ascii="Arial" w:hAnsi="Arial" w:cs="Arial"/>
          <w:i/>
          <w:iCs/>
          <w:sz w:val="22"/>
          <w:szCs w:val="22"/>
          <w:lang w:val="ru"/>
        </w:rPr>
        <w:t xml:space="preserve">  до</w:t>
      </w:r>
      <w:r w:rsidRPr="00743046">
        <w:rPr>
          <w:rFonts w:ascii="Arial" w:hAnsi="Arial" w:cs="Arial"/>
          <w:sz w:val="22"/>
          <w:szCs w:val="22"/>
          <w:lang w:val="ru"/>
        </w:rPr>
        <w:tab/>
      </w:r>
      <w:r w:rsidRPr="00743046">
        <w:rPr>
          <w:rFonts w:ascii="Arial" w:hAnsi="Arial" w:cs="Arial"/>
          <w:i/>
          <w:iCs/>
          <w:sz w:val="22"/>
          <w:szCs w:val="22"/>
          <w:lang w:val="ru"/>
        </w:rPr>
        <w:t xml:space="preserve"> были оплачены из средств опекуна. К данному отчету прилагается (или подается вместе с ним) декларация о гонораре, в которой описаны предоставленные юридические услуги.</w:t>
      </w:r>
    </w:p>
    <w:p w14:paraId="42BBCB94" w14:textId="2221208E" w:rsidR="007D7AD4" w:rsidRPr="00743046" w:rsidRDefault="001F23CC" w:rsidP="00581877">
      <w:pPr>
        <w:pStyle w:val="WA"/>
        <w:tabs>
          <w:tab w:val="clear" w:pos="360"/>
        </w:tabs>
        <w:spacing w:before="0" w:after="0"/>
        <w:rPr>
          <w:lang w:val="ru"/>
        </w:rPr>
      </w:pPr>
      <w:r w:rsidRPr="00743046">
        <w:rPr>
          <w:bCs/>
        </w:rPr>
        <w:t>Guardian</w:t>
      </w:r>
      <w:r w:rsidRPr="00743046">
        <w:rPr>
          <w:bCs/>
          <w:lang w:val="ru"/>
        </w:rPr>
        <w:t>/</w:t>
      </w:r>
      <w:r w:rsidRPr="00743046">
        <w:rPr>
          <w:bCs/>
        </w:rPr>
        <w:t>Conservator</w:t>
      </w:r>
      <w:r w:rsidRPr="00743046">
        <w:rPr>
          <w:bCs/>
          <w:lang w:val="ru"/>
        </w:rPr>
        <w:t>’</w:t>
      </w:r>
      <w:r w:rsidRPr="00743046">
        <w:rPr>
          <w:bCs/>
        </w:rPr>
        <w:t>s</w:t>
      </w:r>
      <w:r w:rsidRPr="00743046">
        <w:rPr>
          <w:bCs/>
          <w:lang w:val="ru"/>
        </w:rPr>
        <w:t xml:space="preserve"> </w:t>
      </w:r>
      <w:r w:rsidRPr="00743046">
        <w:rPr>
          <w:bCs/>
        </w:rPr>
        <w:t>Monthly</w:t>
      </w:r>
      <w:r w:rsidRPr="00743046">
        <w:rPr>
          <w:bCs/>
          <w:lang w:val="ru"/>
        </w:rPr>
        <w:t xml:space="preserve"> </w:t>
      </w:r>
      <w:r w:rsidRPr="00743046">
        <w:rPr>
          <w:bCs/>
        </w:rPr>
        <w:t>Allowance</w:t>
      </w:r>
      <w:r w:rsidRPr="00743046">
        <w:rPr>
          <w:bCs/>
          <w:lang w:val="ru"/>
        </w:rPr>
        <w:br/>
      </w:r>
      <w:r w:rsidRPr="00743046">
        <w:rPr>
          <w:bCs/>
          <w:i/>
          <w:iCs/>
          <w:lang w:val="ru"/>
        </w:rPr>
        <w:t>Ежемесячное выделение средств на расходы опекуна/попечителя</w:t>
      </w:r>
      <w:r w:rsidRPr="00743046">
        <w:rPr>
          <w:bCs/>
          <w:lang w:val="ru"/>
        </w:rPr>
        <w:t xml:space="preserve"> </w:t>
      </w:r>
    </w:p>
    <w:p w14:paraId="4FF590E8" w14:textId="77777777" w:rsidR="00A87C20" w:rsidRPr="00743046" w:rsidRDefault="009E483A" w:rsidP="00581877">
      <w:pPr>
        <w:tabs>
          <w:tab w:val="left" w:pos="2520"/>
          <w:tab w:val="left" w:pos="4770"/>
          <w:tab w:val="left" w:pos="7650"/>
          <w:tab w:val="left" w:pos="9360"/>
        </w:tabs>
        <w:spacing w:before="120"/>
        <w:ind w:left="720"/>
        <w:rPr>
          <w:rFonts w:ascii="Arial" w:hAnsi="Arial" w:cs="Arial"/>
          <w:sz w:val="22"/>
          <w:szCs w:val="22"/>
        </w:rPr>
      </w:pPr>
      <w:r w:rsidRPr="00743046">
        <w:rPr>
          <w:rFonts w:ascii="Arial" w:hAnsi="Arial" w:cs="Arial"/>
          <w:sz w:val="22"/>
          <w:szCs w:val="22"/>
        </w:rPr>
        <w:lastRenderedPageBreak/>
        <w:t xml:space="preserve">The guardian/conservator is requesting a monthly allowance for ongoing: </w:t>
      </w:r>
      <w:r w:rsidRPr="00743046">
        <w:rPr>
          <w:rFonts w:ascii="Arial" w:hAnsi="Arial" w:cs="Arial"/>
          <w:sz w:val="22"/>
          <w:szCs w:val="22"/>
        </w:rPr>
        <w:br/>
        <w:t>(a) guardian/conservator fees and costs and (b) attorney fees and costs for services already performed. The amount of guardian/conservator fees and costs and attorney fees and costs for services performed for the previous accounting period totaled $</w:t>
      </w:r>
      <w:r w:rsidRPr="00743046">
        <w:rPr>
          <w:rFonts w:ascii="Arial" w:hAnsi="Arial" w:cs="Arial"/>
          <w:sz w:val="22"/>
          <w:szCs w:val="22"/>
          <w:u w:val="single"/>
        </w:rPr>
        <w:t xml:space="preserve">        </w:t>
      </w:r>
      <w:proofErr w:type="gramStart"/>
      <w:r w:rsidRPr="00743046">
        <w:rPr>
          <w:rFonts w:ascii="Arial" w:hAnsi="Arial" w:cs="Arial"/>
          <w:sz w:val="22"/>
          <w:szCs w:val="22"/>
          <w:u w:val="single"/>
        </w:rPr>
        <w:t xml:space="preserve">  </w:t>
      </w:r>
      <w:r w:rsidRPr="00743046">
        <w:rPr>
          <w:rFonts w:ascii="Arial" w:hAnsi="Arial" w:cs="Arial"/>
          <w:sz w:val="22"/>
          <w:szCs w:val="22"/>
        </w:rPr>
        <w:t>.</w:t>
      </w:r>
      <w:proofErr w:type="gramEnd"/>
      <w:r w:rsidRPr="00743046">
        <w:rPr>
          <w:rFonts w:ascii="Arial" w:hAnsi="Arial" w:cs="Arial"/>
          <w:sz w:val="22"/>
          <w:szCs w:val="22"/>
        </w:rPr>
        <w:t xml:space="preserve"> This is a monthly average of $ </w:t>
      </w:r>
      <w:r w:rsidRPr="00743046">
        <w:rPr>
          <w:rFonts w:ascii="Arial" w:hAnsi="Arial" w:cs="Arial"/>
          <w:sz w:val="22"/>
          <w:szCs w:val="22"/>
          <w:u w:val="single"/>
        </w:rPr>
        <w:tab/>
      </w:r>
      <w:r w:rsidRPr="00743046">
        <w:rPr>
          <w:rFonts w:ascii="Arial" w:hAnsi="Arial" w:cs="Arial"/>
          <w:sz w:val="22"/>
          <w:szCs w:val="22"/>
        </w:rPr>
        <w:t xml:space="preserve">. The actual monthly allowance that the guardian/conservator received during the previous accounting period was </w:t>
      </w:r>
      <w:proofErr w:type="gramStart"/>
      <w:r w:rsidRPr="00743046">
        <w:rPr>
          <w:rFonts w:ascii="Arial" w:hAnsi="Arial" w:cs="Arial"/>
          <w:sz w:val="22"/>
          <w:szCs w:val="22"/>
        </w:rPr>
        <w:t>$__</w:t>
      </w:r>
      <w:proofErr w:type="gramEnd"/>
      <w:r w:rsidRPr="00743046">
        <w:rPr>
          <w:rFonts w:ascii="Arial" w:hAnsi="Arial" w:cs="Arial"/>
          <w:sz w:val="22"/>
          <w:szCs w:val="22"/>
        </w:rPr>
        <w:t>_______. The guardian/conservator now requests a monthly allowance of $ ___________. This allowance (paid monthly) would be considered an “advance” on the fees and costs billed by the guardian/conservator, or its attorney, for services already performed. However, the total fees and costs billed (notwithstanding the allowance payments) should: (a) ultimately be subject to the review and approval of the court and (b) create no presumptions by the court or the guardian/conservator regarding the reasonableness, or necessity, of those fees and costs. Said monthly allowance should be made effective as of (date) _____________.</w:t>
      </w:r>
    </w:p>
    <w:p w14:paraId="6EBDFE40" w14:textId="0AE5CB95" w:rsidR="007D7AD4" w:rsidRPr="00743046" w:rsidRDefault="00A87C20" w:rsidP="00DD23EE">
      <w:pPr>
        <w:tabs>
          <w:tab w:val="left" w:pos="2520"/>
          <w:tab w:val="left" w:pos="4770"/>
          <w:tab w:val="left" w:pos="7650"/>
          <w:tab w:val="left" w:pos="9360"/>
        </w:tabs>
        <w:ind w:left="720"/>
        <w:rPr>
          <w:rFonts w:ascii="Arial" w:hAnsi="Arial" w:cs="Arial"/>
          <w:i/>
          <w:sz w:val="22"/>
          <w:szCs w:val="22"/>
        </w:rPr>
      </w:pPr>
      <w:r w:rsidRPr="00743046">
        <w:rPr>
          <w:rFonts w:ascii="Arial" w:hAnsi="Arial" w:cs="Arial"/>
          <w:i/>
          <w:iCs/>
          <w:sz w:val="22"/>
          <w:szCs w:val="22"/>
          <w:lang w:val="ru"/>
        </w:rPr>
        <w:t xml:space="preserve">Опекун/попечитель запрашивает ежемесячное выделение средств на текущие: </w:t>
      </w:r>
      <w:r w:rsidRPr="00743046">
        <w:rPr>
          <w:rFonts w:ascii="Arial" w:hAnsi="Arial" w:cs="Arial"/>
          <w:i/>
          <w:iCs/>
          <w:sz w:val="22"/>
          <w:szCs w:val="22"/>
          <w:lang w:val="ru"/>
        </w:rPr>
        <w:br/>
        <w:t xml:space="preserve">(а) гонорары и расходы опекуна/попечителя и (б) гонорары и расходы адвоката за уже оказанные услуги. Сумма вознаграждения и расходов опекуна/попечителя, а также гонораров и расходов адвоката за услуги, оказанные за предыдущий отчетный период, составила $ . В среднем за месяц это составляет $. </w:t>
      </w:r>
      <w:r w:rsidRPr="00743046">
        <w:rPr>
          <w:rFonts w:ascii="Arial" w:hAnsi="Arial" w:cs="Arial"/>
          <w:sz w:val="22"/>
          <w:szCs w:val="22"/>
          <w:lang w:val="ru"/>
        </w:rPr>
        <w:tab/>
      </w:r>
      <w:r w:rsidRPr="00743046">
        <w:rPr>
          <w:rFonts w:ascii="Arial" w:hAnsi="Arial" w:cs="Arial"/>
          <w:i/>
          <w:iCs/>
          <w:sz w:val="22"/>
          <w:szCs w:val="22"/>
          <w:lang w:val="ru"/>
        </w:rPr>
        <w:t>. Сумма на оплату фактических ежемесячных расходов, полученная опекуном/попечителем за предыдущий отчетный период, составила $ .</w:t>
      </w:r>
      <w:r w:rsidRPr="00743046">
        <w:rPr>
          <w:rFonts w:ascii="Arial" w:hAnsi="Arial" w:cs="Arial"/>
          <w:sz w:val="22"/>
          <w:szCs w:val="22"/>
          <w:lang w:val="ru"/>
        </w:rPr>
        <w:tab/>
      </w:r>
      <w:r w:rsidRPr="00743046">
        <w:rPr>
          <w:rFonts w:ascii="Arial" w:hAnsi="Arial" w:cs="Arial"/>
          <w:i/>
          <w:iCs/>
          <w:sz w:val="22"/>
          <w:szCs w:val="22"/>
          <w:lang w:val="ru"/>
        </w:rPr>
        <w:t xml:space="preserve">. Теперь опекун/попечитель просит ежемесячную сумму в размере $. </w:t>
      </w:r>
      <w:r w:rsidRPr="00743046">
        <w:rPr>
          <w:rFonts w:ascii="Arial" w:hAnsi="Arial" w:cs="Arial"/>
          <w:sz w:val="22"/>
          <w:szCs w:val="22"/>
          <w:lang w:val="ru"/>
        </w:rPr>
        <w:tab/>
      </w:r>
      <w:r w:rsidRPr="00743046">
        <w:rPr>
          <w:rFonts w:ascii="Arial" w:hAnsi="Arial" w:cs="Arial"/>
          <w:i/>
          <w:iCs/>
          <w:sz w:val="22"/>
          <w:szCs w:val="22"/>
          <w:lang w:val="ru"/>
        </w:rPr>
        <w:t xml:space="preserve">. Эта сумма (выплачиваемая ежемесячно) будет считаться «авансом» в счет гонораров и расходов, выставленных опекуном/попечителем или его адвокатом за уже выполненные услуги. Однако общая сумма гонораров и расходов, выставленных к оплате (несмотря на выплату пособия), должна: (а) в конечном итоге подлежать рассмотрению и утверждению судом и (б) не создавать никаких предварительных предположений у суда или опекуна/попечителя относительно обоснованности или необходимости этих гонораров и расходов. Указанная ежемесячно выплачиваема сумма должна быть назначена с (дата) </w:t>
      </w:r>
    </w:p>
    <w:p w14:paraId="027E8A36" w14:textId="2F79BD47" w:rsidR="00C52BB1" w:rsidRPr="00743046" w:rsidRDefault="00C52BB1" w:rsidP="00581877">
      <w:pPr>
        <w:pStyle w:val="WA"/>
        <w:tabs>
          <w:tab w:val="clear" w:pos="360"/>
        </w:tabs>
        <w:spacing w:before="0" w:after="0"/>
      </w:pPr>
      <w:r w:rsidRPr="00743046">
        <w:rPr>
          <w:bCs/>
        </w:rPr>
        <w:t>Successor Guardian and/or Conservator</w:t>
      </w:r>
      <w:r w:rsidRPr="00743046">
        <w:rPr>
          <w:bCs/>
        </w:rPr>
        <w:br/>
      </w:r>
      <w:r w:rsidRPr="00743046">
        <w:rPr>
          <w:bCs/>
          <w:i/>
          <w:iCs/>
          <w:lang w:val="ru"/>
        </w:rPr>
        <w:t>Преемник опекуна и/или попечителя</w:t>
      </w:r>
    </w:p>
    <w:p w14:paraId="23770A18" w14:textId="77777777" w:rsidR="00A87C20" w:rsidRPr="00743046" w:rsidRDefault="000055AC" w:rsidP="00581877">
      <w:pPr>
        <w:tabs>
          <w:tab w:val="left" w:pos="9180"/>
        </w:tabs>
        <w:suppressAutoHyphens/>
        <w:overflowPunct/>
        <w:autoSpaceDE/>
        <w:autoSpaceDN/>
        <w:adjustRightInd/>
        <w:spacing w:before="120"/>
        <w:ind w:left="1080" w:hanging="360"/>
        <w:textAlignment w:val="auto"/>
        <w:rPr>
          <w:rFonts w:ascii="Arial" w:hAnsi="Arial" w:cs="Arial"/>
          <w:sz w:val="22"/>
          <w:szCs w:val="22"/>
        </w:rPr>
      </w:pPr>
      <w:proofErr w:type="gramStart"/>
      <w:r w:rsidRPr="00743046">
        <w:rPr>
          <w:rFonts w:ascii="Arial" w:hAnsi="Arial" w:cs="Arial"/>
          <w:sz w:val="22"/>
          <w:szCs w:val="22"/>
        </w:rPr>
        <w:t>[  ]</w:t>
      </w:r>
      <w:proofErr w:type="gramEnd"/>
      <w:r w:rsidRPr="00743046">
        <w:rPr>
          <w:rFonts w:ascii="Arial" w:hAnsi="Arial" w:cs="Arial"/>
          <w:sz w:val="22"/>
          <w:szCs w:val="22"/>
        </w:rPr>
        <w:tab/>
        <w:t xml:space="preserve">A successor guardian/conservator has already been named to serve when a designated event occurs. The successor guardian/conservator </w:t>
      </w:r>
      <w:proofErr w:type="gramStart"/>
      <w:r w:rsidRPr="00743046">
        <w:rPr>
          <w:rFonts w:ascii="Arial" w:hAnsi="Arial" w:cs="Arial"/>
          <w:sz w:val="22"/>
          <w:szCs w:val="22"/>
        </w:rPr>
        <w:t>[  ]</w:t>
      </w:r>
      <w:proofErr w:type="gramEnd"/>
      <w:r w:rsidRPr="00743046">
        <w:rPr>
          <w:rFonts w:ascii="Arial" w:hAnsi="Arial" w:cs="Arial"/>
          <w:sz w:val="22"/>
          <w:szCs w:val="22"/>
        </w:rPr>
        <w:t xml:space="preserve"> is </w:t>
      </w:r>
      <w:proofErr w:type="gramStart"/>
      <w:r w:rsidRPr="00743046">
        <w:rPr>
          <w:rFonts w:ascii="Arial" w:hAnsi="Arial" w:cs="Arial"/>
          <w:sz w:val="22"/>
          <w:szCs w:val="22"/>
        </w:rPr>
        <w:t>still  [  ]</w:t>
      </w:r>
      <w:proofErr w:type="gramEnd"/>
      <w:r w:rsidRPr="00743046">
        <w:rPr>
          <w:rFonts w:ascii="Arial" w:hAnsi="Arial" w:cs="Arial"/>
          <w:sz w:val="22"/>
          <w:szCs w:val="22"/>
        </w:rPr>
        <w:t xml:space="preserve"> is not able to serve.</w:t>
      </w:r>
    </w:p>
    <w:p w14:paraId="574D174D" w14:textId="54AEA45C" w:rsidR="00176114" w:rsidRPr="00743046" w:rsidRDefault="00552201" w:rsidP="00DD23EE">
      <w:pPr>
        <w:tabs>
          <w:tab w:val="left" w:pos="9180"/>
        </w:tabs>
        <w:suppressAutoHyphens/>
        <w:overflowPunct/>
        <w:autoSpaceDE/>
        <w:autoSpaceDN/>
        <w:adjustRightInd/>
        <w:ind w:left="1080" w:hanging="360"/>
        <w:textAlignment w:val="auto"/>
        <w:rPr>
          <w:rFonts w:ascii="Arial" w:hAnsi="Arial" w:cs="Arial"/>
          <w:i/>
          <w:sz w:val="22"/>
          <w:szCs w:val="22"/>
          <w:u w:val="single"/>
          <w:lang w:val="ru"/>
        </w:rPr>
      </w:pPr>
      <w:r w:rsidRPr="00743046">
        <w:rPr>
          <w:rFonts w:ascii="Arial" w:hAnsi="Arial" w:cs="Arial"/>
          <w:i/>
          <w:iCs/>
          <w:sz w:val="22"/>
          <w:szCs w:val="22"/>
        </w:rPr>
        <w:tab/>
      </w:r>
      <w:r w:rsidRPr="00743046">
        <w:rPr>
          <w:rFonts w:ascii="Arial" w:hAnsi="Arial" w:cs="Arial"/>
          <w:i/>
          <w:iCs/>
          <w:sz w:val="22"/>
          <w:szCs w:val="22"/>
          <w:lang w:val="ru"/>
        </w:rPr>
        <w:t>Уже назначен преемник опекуна/попечителя, который будет исполнять свои обязанности при наступлении указанного события. Преемник опекуна/попечителя [-] все еще [-] не в состоянии исполнять свои обязанности.</w:t>
      </w:r>
    </w:p>
    <w:p w14:paraId="15179300" w14:textId="77777777" w:rsidR="00A87C20" w:rsidRPr="00743046" w:rsidRDefault="0008513D" w:rsidP="00581877">
      <w:pPr>
        <w:pStyle w:val="WA"/>
        <w:numPr>
          <w:ilvl w:val="0"/>
          <w:numId w:val="0"/>
        </w:numPr>
        <w:tabs>
          <w:tab w:val="clear" w:pos="720"/>
          <w:tab w:val="left" w:pos="9180"/>
        </w:tabs>
        <w:spacing w:after="0"/>
        <w:ind w:left="1080" w:hanging="360"/>
        <w:rPr>
          <w:b w:val="0"/>
          <w:u w:val="single"/>
        </w:rPr>
      </w:pPr>
      <w:proofErr w:type="gramStart"/>
      <w:r w:rsidRPr="00743046">
        <w:rPr>
          <w:b w:val="0"/>
        </w:rPr>
        <w:t>[  ]</w:t>
      </w:r>
      <w:proofErr w:type="gramEnd"/>
      <w:r w:rsidRPr="00743046">
        <w:rPr>
          <w:b w:val="0"/>
        </w:rPr>
        <w:tab/>
        <w:t xml:space="preserve">I nominate </w:t>
      </w:r>
      <w:r w:rsidRPr="00743046">
        <w:rPr>
          <w:b w:val="0"/>
          <w:i/>
          <w:iCs/>
        </w:rPr>
        <w:t xml:space="preserve">(Name) </w:t>
      </w:r>
      <w:r w:rsidRPr="00743046">
        <w:rPr>
          <w:b w:val="0"/>
          <w:i/>
          <w:iCs/>
          <w:u w:val="single"/>
        </w:rPr>
        <w:tab/>
      </w:r>
      <w:r w:rsidRPr="00743046">
        <w:rPr>
          <w:b w:val="0"/>
        </w:rPr>
        <w:t xml:space="preserve"> as the successor </w:t>
      </w:r>
      <w:proofErr w:type="gramStart"/>
      <w:r w:rsidRPr="00743046">
        <w:rPr>
          <w:b w:val="0"/>
        </w:rPr>
        <w:t>[  ]</w:t>
      </w:r>
      <w:proofErr w:type="gramEnd"/>
      <w:r w:rsidRPr="00743046">
        <w:rPr>
          <w:b w:val="0"/>
        </w:rPr>
        <w:t xml:space="preserve"> </w:t>
      </w:r>
      <w:proofErr w:type="gramStart"/>
      <w:r w:rsidRPr="00743046">
        <w:rPr>
          <w:b w:val="0"/>
        </w:rPr>
        <w:t>guardian  [  ]</w:t>
      </w:r>
      <w:proofErr w:type="gramEnd"/>
      <w:r w:rsidRPr="00743046">
        <w:rPr>
          <w:b w:val="0"/>
        </w:rPr>
        <w:t xml:space="preserve"> conservator. Address: </w:t>
      </w:r>
      <w:r w:rsidRPr="00743046">
        <w:rPr>
          <w:b w:val="0"/>
          <w:u w:val="single"/>
        </w:rPr>
        <w:tab/>
        <w:t xml:space="preserve"> </w:t>
      </w:r>
      <w:r w:rsidRPr="00743046">
        <w:rPr>
          <w:b w:val="0"/>
        </w:rPr>
        <w:t>The successor guardian/conservator will serve when the following event occurs:</w:t>
      </w:r>
      <w:r w:rsidRPr="00743046">
        <w:rPr>
          <w:b w:val="0"/>
          <w:u w:val="single"/>
        </w:rPr>
        <w:tab/>
      </w:r>
    </w:p>
    <w:p w14:paraId="11773F17" w14:textId="55316F7C" w:rsidR="003D3A9F" w:rsidRPr="00743046" w:rsidRDefault="00552201" w:rsidP="00DD23EE">
      <w:pPr>
        <w:pStyle w:val="WA"/>
        <w:numPr>
          <w:ilvl w:val="0"/>
          <w:numId w:val="0"/>
        </w:numPr>
        <w:tabs>
          <w:tab w:val="clear" w:pos="720"/>
          <w:tab w:val="left" w:pos="9180"/>
        </w:tabs>
        <w:spacing w:before="0" w:after="0"/>
        <w:ind w:left="1080" w:hanging="360"/>
        <w:rPr>
          <w:b w:val="0"/>
          <w:i/>
          <w:u w:val="single"/>
          <w:lang w:val="ru"/>
        </w:rPr>
      </w:pPr>
      <w:r w:rsidRPr="00743046">
        <w:rPr>
          <w:b w:val="0"/>
          <w:i/>
          <w:iCs/>
        </w:rPr>
        <w:tab/>
      </w:r>
      <w:r w:rsidRPr="00743046">
        <w:rPr>
          <w:b w:val="0"/>
          <w:i/>
          <w:iCs/>
          <w:lang w:val="ru"/>
        </w:rPr>
        <w:t xml:space="preserve">Я назначаю (имя и фамилия) </w:t>
      </w:r>
      <w:r w:rsidRPr="00743046">
        <w:rPr>
          <w:b w:val="0"/>
          <w:lang w:val="ru"/>
        </w:rPr>
        <w:tab/>
      </w:r>
      <w:r w:rsidRPr="00743046">
        <w:rPr>
          <w:b w:val="0"/>
          <w:i/>
          <w:iCs/>
          <w:lang w:val="ru"/>
        </w:rPr>
        <w:t xml:space="preserve"> в качестве преемника [-] опекуна [-] попечителя. Адрес: </w:t>
      </w:r>
      <w:r w:rsidRPr="00743046">
        <w:rPr>
          <w:b w:val="0"/>
          <w:lang w:val="ru"/>
        </w:rPr>
        <w:tab/>
      </w:r>
      <w:r w:rsidRPr="00743046">
        <w:rPr>
          <w:b w:val="0"/>
          <w:i/>
          <w:iCs/>
          <w:u w:val="single"/>
          <w:lang w:val="ru"/>
        </w:rPr>
        <w:t xml:space="preserve"> </w:t>
      </w:r>
      <w:r w:rsidRPr="00743046">
        <w:rPr>
          <w:b w:val="0"/>
          <w:i/>
          <w:iCs/>
          <w:lang w:val="ru"/>
        </w:rPr>
        <w:t>Опекун/попечитель-преемник будет исполнять свои обязанности, когда произойдет следующее событие:</w:t>
      </w:r>
    </w:p>
    <w:p w14:paraId="2443F646" w14:textId="5E075514" w:rsidR="0008513D" w:rsidRPr="00743046" w:rsidRDefault="003D3A9F" w:rsidP="00552201">
      <w:pPr>
        <w:pStyle w:val="WA"/>
        <w:numPr>
          <w:ilvl w:val="0"/>
          <w:numId w:val="0"/>
        </w:numPr>
        <w:tabs>
          <w:tab w:val="clear" w:pos="720"/>
          <w:tab w:val="left" w:pos="9180"/>
        </w:tabs>
        <w:spacing w:after="0"/>
        <w:ind w:left="1080"/>
        <w:rPr>
          <w:b w:val="0"/>
          <w:u w:val="single"/>
        </w:rPr>
      </w:pPr>
      <w:r w:rsidRPr="00743046">
        <w:rPr>
          <w:b w:val="0"/>
          <w:u w:val="single"/>
          <w:lang w:val="ru"/>
        </w:rPr>
        <w:tab/>
      </w:r>
      <w:r w:rsidRPr="00743046">
        <w:rPr>
          <w:b w:val="0"/>
          <w:u w:val="single"/>
        </w:rPr>
        <w:t>.</w:t>
      </w:r>
      <w:r w:rsidRPr="00743046">
        <w:rPr>
          <w:b w:val="0"/>
          <w:i/>
          <w:iCs/>
          <w:u w:val="single"/>
          <w:lang w:val="ru"/>
        </w:rPr>
        <w:t xml:space="preserve"> </w:t>
      </w:r>
    </w:p>
    <w:p w14:paraId="20A279AC" w14:textId="77777777" w:rsidR="00A87C20" w:rsidRPr="00743046" w:rsidRDefault="000055AC" w:rsidP="00581877">
      <w:pPr>
        <w:pStyle w:val="WA"/>
        <w:numPr>
          <w:ilvl w:val="0"/>
          <w:numId w:val="0"/>
        </w:numPr>
        <w:tabs>
          <w:tab w:val="clear" w:pos="720"/>
          <w:tab w:val="left" w:pos="9180"/>
        </w:tabs>
        <w:spacing w:after="0"/>
        <w:ind w:left="1080" w:hanging="360"/>
        <w:rPr>
          <w:b w:val="0"/>
        </w:rPr>
      </w:pPr>
      <w:proofErr w:type="gramStart"/>
      <w:r w:rsidRPr="00743046">
        <w:rPr>
          <w:b w:val="0"/>
        </w:rPr>
        <w:t>[  ]</w:t>
      </w:r>
      <w:proofErr w:type="gramEnd"/>
      <w:r w:rsidRPr="00743046">
        <w:rPr>
          <w:b w:val="0"/>
        </w:rPr>
        <w:tab/>
        <w:t>Does not apply. No successor guardian/conservator has been named.</w:t>
      </w:r>
    </w:p>
    <w:p w14:paraId="534F533E" w14:textId="036ACD18" w:rsidR="000055AC" w:rsidRPr="00743046" w:rsidRDefault="00552201" w:rsidP="00DD23EE">
      <w:pPr>
        <w:pStyle w:val="WA"/>
        <w:numPr>
          <w:ilvl w:val="0"/>
          <w:numId w:val="0"/>
        </w:numPr>
        <w:tabs>
          <w:tab w:val="clear" w:pos="720"/>
          <w:tab w:val="left" w:pos="9180"/>
        </w:tabs>
        <w:spacing w:before="0" w:after="0"/>
        <w:ind w:left="1080" w:hanging="360"/>
        <w:rPr>
          <w:b w:val="0"/>
          <w:i/>
        </w:rPr>
      </w:pPr>
      <w:r w:rsidRPr="00743046">
        <w:rPr>
          <w:b w:val="0"/>
          <w:i/>
          <w:iCs/>
        </w:rPr>
        <w:lastRenderedPageBreak/>
        <w:tab/>
      </w:r>
      <w:r w:rsidRPr="00743046">
        <w:rPr>
          <w:b w:val="0"/>
          <w:i/>
          <w:iCs/>
          <w:lang w:val="ru"/>
        </w:rPr>
        <w:t>Не применимо. Преемник опекуна/попечителя не назначен.</w:t>
      </w:r>
    </w:p>
    <w:p w14:paraId="6637963F" w14:textId="77777777" w:rsidR="00A87C20" w:rsidRPr="00743046" w:rsidRDefault="00DD54D1" w:rsidP="00581877">
      <w:pPr>
        <w:spacing w:before="120"/>
        <w:ind w:hanging="360"/>
        <w:rPr>
          <w:rFonts w:ascii="Arial" w:hAnsi="Arial" w:cs="Arial"/>
          <w:b/>
          <w:sz w:val="22"/>
          <w:szCs w:val="22"/>
        </w:rPr>
      </w:pPr>
      <w:r w:rsidRPr="00743046">
        <w:rPr>
          <w:rFonts w:ascii="Arial" w:hAnsi="Arial" w:cs="Arial"/>
          <w:b/>
          <w:bCs/>
          <w:sz w:val="22"/>
          <w:szCs w:val="22"/>
        </w:rPr>
        <w:t>Guardian</w:t>
      </w:r>
    </w:p>
    <w:p w14:paraId="4BFC697B" w14:textId="7C3AB8B5" w:rsidR="007D7AD4" w:rsidRPr="00743046" w:rsidRDefault="00A87C20" w:rsidP="00DD23EE">
      <w:pPr>
        <w:ind w:hanging="360"/>
        <w:rPr>
          <w:rFonts w:ascii="Arial" w:hAnsi="Arial" w:cs="Arial"/>
          <w:b/>
          <w:i/>
          <w:sz w:val="22"/>
          <w:szCs w:val="22"/>
        </w:rPr>
      </w:pPr>
      <w:r w:rsidRPr="00743046">
        <w:rPr>
          <w:rFonts w:ascii="Arial" w:hAnsi="Arial" w:cs="Arial"/>
          <w:b/>
          <w:bCs/>
          <w:i/>
          <w:iCs/>
          <w:sz w:val="22"/>
          <w:szCs w:val="22"/>
          <w:lang w:val="ru"/>
        </w:rPr>
        <w:t>Опекун</w:t>
      </w:r>
    </w:p>
    <w:p w14:paraId="1B431B84" w14:textId="77777777" w:rsidR="00A87C20" w:rsidRPr="00743046" w:rsidRDefault="001F23CC" w:rsidP="00581877">
      <w:pPr>
        <w:spacing w:before="120"/>
        <w:rPr>
          <w:rFonts w:ascii="Arial" w:hAnsi="Arial" w:cs="Arial"/>
          <w:b/>
          <w:sz w:val="22"/>
          <w:szCs w:val="22"/>
        </w:rPr>
      </w:pPr>
      <w:r w:rsidRPr="00743046">
        <w:rPr>
          <w:rFonts w:ascii="Arial" w:hAnsi="Arial" w:cs="Arial"/>
          <w:b/>
          <w:bCs/>
          <w:sz w:val="22"/>
          <w:szCs w:val="22"/>
        </w:rPr>
        <w:t>Section B – to be completed by the guardian.</w:t>
      </w:r>
    </w:p>
    <w:p w14:paraId="74267C3F" w14:textId="63D8E0F2" w:rsidR="007D7AD4" w:rsidRPr="00743046" w:rsidRDefault="00A87C20" w:rsidP="00DD23EE">
      <w:pPr>
        <w:rPr>
          <w:rFonts w:ascii="Arial" w:hAnsi="Arial" w:cs="Arial"/>
          <w:b/>
          <w:i/>
          <w:sz w:val="22"/>
          <w:szCs w:val="22"/>
        </w:rPr>
      </w:pPr>
      <w:r w:rsidRPr="00743046">
        <w:rPr>
          <w:rFonts w:ascii="Arial" w:hAnsi="Arial" w:cs="Arial"/>
          <w:b/>
          <w:bCs/>
          <w:i/>
          <w:iCs/>
          <w:sz w:val="22"/>
          <w:szCs w:val="22"/>
          <w:lang w:val="ru"/>
        </w:rPr>
        <w:t>Раздел B — заполняется опекуном</w:t>
      </w:r>
    </w:p>
    <w:p w14:paraId="724C7299" w14:textId="77777777" w:rsidR="00A87C20" w:rsidRPr="00743046" w:rsidRDefault="001F23CC" w:rsidP="00581877">
      <w:pPr>
        <w:rPr>
          <w:rFonts w:ascii="Arial" w:hAnsi="Arial" w:cs="Arial"/>
          <w:sz w:val="22"/>
          <w:szCs w:val="22"/>
        </w:rPr>
      </w:pPr>
      <w:r w:rsidRPr="00743046">
        <w:rPr>
          <w:rFonts w:ascii="Arial" w:hAnsi="Arial" w:cs="Arial"/>
          <w:sz w:val="22"/>
          <w:szCs w:val="22"/>
        </w:rPr>
        <w:t>__________________________________________________________________________</w:t>
      </w:r>
    </w:p>
    <w:p w14:paraId="47EE6AD3" w14:textId="77777777" w:rsidR="00A87C20" w:rsidRPr="00743046" w:rsidRDefault="00E63A85" w:rsidP="00581877">
      <w:pPr>
        <w:spacing w:before="120"/>
        <w:rPr>
          <w:rFonts w:ascii="Arial" w:hAnsi="Arial" w:cs="Arial"/>
          <w:b/>
          <w:sz w:val="22"/>
          <w:szCs w:val="22"/>
        </w:rPr>
      </w:pPr>
      <w:r w:rsidRPr="00743046">
        <w:rPr>
          <w:rFonts w:ascii="Arial" w:hAnsi="Arial" w:cs="Arial"/>
          <w:b/>
          <w:bCs/>
          <w:sz w:val="22"/>
          <w:szCs w:val="22"/>
        </w:rPr>
        <w:t>Guardian’s Report</w:t>
      </w:r>
    </w:p>
    <w:p w14:paraId="71ACB3D2" w14:textId="27BE6EA1" w:rsidR="007D7AD4" w:rsidRPr="00743046" w:rsidRDefault="00A87C20" w:rsidP="00DD23EE">
      <w:pPr>
        <w:rPr>
          <w:rFonts w:ascii="Arial" w:hAnsi="Arial" w:cs="Arial"/>
          <w:b/>
          <w:i/>
          <w:sz w:val="22"/>
          <w:szCs w:val="22"/>
        </w:rPr>
      </w:pPr>
      <w:r w:rsidRPr="00743046">
        <w:rPr>
          <w:rFonts w:ascii="Arial" w:hAnsi="Arial" w:cs="Arial"/>
          <w:b/>
          <w:bCs/>
          <w:i/>
          <w:iCs/>
          <w:sz w:val="22"/>
          <w:szCs w:val="22"/>
          <w:lang w:val="ru"/>
        </w:rPr>
        <w:t>Отчет опекуна</w:t>
      </w:r>
    </w:p>
    <w:p w14:paraId="5FC5EE51" w14:textId="4BB3D54C" w:rsidR="007D7AD4" w:rsidRPr="00743046" w:rsidRDefault="001F23CC" w:rsidP="00581877">
      <w:pPr>
        <w:pStyle w:val="WA"/>
        <w:tabs>
          <w:tab w:val="clear" w:pos="360"/>
          <w:tab w:val="clear" w:pos="720"/>
        </w:tabs>
        <w:spacing w:before="0" w:after="0"/>
      </w:pPr>
      <w:r w:rsidRPr="00743046">
        <w:rPr>
          <w:bCs/>
        </w:rPr>
        <w:t>Status of Individual</w:t>
      </w:r>
      <w:r w:rsidRPr="00743046">
        <w:rPr>
          <w:bCs/>
        </w:rPr>
        <w:br/>
      </w:r>
      <w:r w:rsidRPr="00743046">
        <w:rPr>
          <w:bCs/>
          <w:i/>
          <w:iCs/>
          <w:lang w:val="ru"/>
        </w:rPr>
        <w:t>Состояние этого лица</w:t>
      </w:r>
    </w:p>
    <w:p w14:paraId="2B10E206" w14:textId="77777777" w:rsidR="00A87C20" w:rsidRPr="00743046" w:rsidRDefault="001F23CC" w:rsidP="00581877">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rPr>
        <w:t xml:space="preserve">The guardian believes that the Individual is </w:t>
      </w:r>
      <w:proofErr w:type="gramStart"/>
      <w:r w:rsidRPr="00743046">
        <w:rPr>
          <w:rFonts w:ascii="Arial" w:hAnsi="Arial" w:cs="Arial"/>
          <w:sz w:val="22"/>
          <w:szCs w:val="22"/>
        </w:rPr>
        <w:t>[  ]</w:t>
      </w:r>
      <w:proofErr w:type="gramEnd"/>
      <w:r w:rsidRPr="00743046">
        <w:rPr>
          <w:rFonts w:ascii="Arial" w:hAnsi="Arial" w:cs="Arial"/>
          <w:sz w:val="22"/>
          <w:szCs w:val="22"/>
        </w:rPr>
        <w:t xml:space="preserve"> receiving satisfactory care </w:t>
      </w:r>
      <w:proofErr w:type="gramStart"/>
      <w:r w:rsidRPr="00743046">
        <w:rPr>
          <w:rFonts w:ascii="Arial" w:hAnsi="Arial" w:cs="Arial"/>
          <w:b/>
          <w:bCs/>
          <w:sz w:val="22"/>
          <w:szCs w:val="22"/>
        </w:rPr>
        <w:t>or</w:t>
      </w:r>
      <w:r w:rsidRPr="00743046">
        <w:rPr>
          <w:rFonts w:ascii="Arial" w:hAnsi="Arial" w:cs="Arial"/>
          <w:sz w:val="22"/>
          <w:szCs w:val="22"/>
        </w:rPr>
        <w:t xml:space="preserve">  [  ]</w:t>
      </w:r>
      <w:proofErr w:type="gramEnd"/>
      <w:r w:rsidRPr="00743046">
        <w:rPr>
          <w:rFonts w:ascii="Arial" w:hAnsi="Arial" w:cs="Arial"/>
          <w:sz w:val="22"/>
          <w:szCs w:val="22"/>
        </w:rPr>
        <w:t xml:space="preserve"> the guardian has the following concerns for which a change is requested: </w:t>
      </w:r>
      <w:r w:rsidRPr="00743046">
        <w:rPr>
          <w:rFonts w:ascii="Arial" w:hAnsi="Arial" w:cs="Arial"/>
          <w:sz w:val="22"/>
          <w:szCs w:val="22"/>
          <w:u w:val="single"/>
        </w:rPr>
        <w:tab/>
      </w:r>
    </w:p>
    <w:p w14:paraId="7AD2406C" w14:textId="25D11A07" w:rsidR="00905A19" w:rsidRPr="00743046" w:rsidRDefault="00A87C20" w:rsidP="00DD23EE">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ind w:left="720"/>
        <w:textAlignment w:val="auto"/>
        <w:rPr>
          <w:rFonts w:ascii="Arial" w:hAnsi="Arial" w:cs="Arial"/>
          <w:i/>
          <w:sz w:val="22"/>
          <w:szCs w:val="22"/>
          <w:u w:val="single"/>
        </w:rPr>
      </w:pPr>
      <w:r w:rsidRPr="00743046">
        <w:rPr>
          <w:rFonts w:ascii="Arial" w:hAnsi="Arial" w:cs="Arial"/>
          <w:i/>
          <w:iCs/>
          <w:sz w:val="22"/>
          <w:szCs w:val="22"/>
          <w:lang w:val="ru"/>
        </w:rPr>
        <w:t xml:space="preserve">Опекун считает, что это лицо [-] получает удовлетворительный уход </w:t>
      </w:r>
      <w:r w:rsidRPr="00743046">
        <w:rPr>
          <w:rFonts w:ascii="Arial" w:hAnsi="Arial" w:cs="Arial"/>
          <w:b/>
          <w:bCs/>
          <w:i/>
          <w:iCs/>
          <w:sz w:val="22"/>
          <w:szCs w:val="22"/>
          <w:lang w:val="ru"/>
        </w:rPr>
        <w:t>или</w:t>
      </w:r>
      <w:r w:rsidRPr="00743046">
        <w:rPr>
          <w:rFonts w:ascii="Arial" w:hAnsi="Arial" w:cs="Arial"/>
          <w:i/>
          <w:iCs/>
          <w:sz w:val="22"/>
          <w:szCs w:val="22"/>
          <w:lang w:val="ru"/>
        </w:rPr>
        <w:t xml:space="preserve"> [-] у опекуна есть следующие проблемы, для которых требуется изменение:</w:t>
      </w:r>
    </w:p>
    <w:p w14:paraId="6EFE6BD6" w14:textId="717E54E4" w:rsidR="00905A19" w:rsidRPr="00743046" w:rsidRDefault="00905A19" w:rsidP="00A34F5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317BF3A5" w14:textId="7F7D3941" w:rsidR="00905A19" w:rsidRPr="00743046"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7B3EC100" w14:textId="66454946" w:rsidR="00905A19" w:rsidRPr="00743046"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4B62ABBE" w14:textId="1FECDAC7" w:rsidR="00AC15ED" w:rsidRPr="00743046" w:rsidRDefault="00AC15ED" w:rsidP="006A6116">
      <w:pPr>
        <w:pStyle w:val="WA"/>
        <w:tabs>
          <w:tab w:val="clear" w:pos="360"/>
          <w:tab w:val="clear" w:pos="720"/>
        </w:tabs>
        <w:spacing w:after="0"/>
      </w:pPr>
      <w:r w:rsidRPr="00743046">
        <w:rPr>
          <w:bCs/>
        </w:rPr>
        <w:t>Services the Individual receives now</w:t>
      </w:r>
      <w:r w:rsidRPr="00743046">
        <w:rPr>
          <w:bCs/>
        </w:rPr>
        <w:br/>
      </w:r>
      <w:r w:rsidRPr="00743046">
        <w:rPr>
          <w:bCs/>
          <w:i/>
          <w:iCs/>
          <w:lang w:val="ru"/>
        </w:rPr>
        <w:t>Услуги, которые это лицо получает сейчас</w:t>
      </w:r>
    </w:p>
    <w:p w14:paraId="0775ECB8" w14:textId="77777777" w:rsidR="00A87C20" w:rsidRPr="00743046" w:rsidRDefault="00AC15ED" w:rsidP="00581877">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rPr>
        <w:t xml:space="preserve">The Individual receives the following services: </w:t>
      </w:r>
      <w:r w:rsidRPr="00743046">
        <w:rPr>
          <w:rFonts w:ascii="Arial" w:hAnsi="Arial" w:cs="Arial"/>
          <w:i/>
          <w:iCs/>
          <w:sz w:val="22"/>
          <w:szCs w:val="22"/>
        </w:rPr>
        <w:t>(examples of services include supported decision making, technological assistance, medical services, educational and vocational services, and other supports and services)</w:t>
      </w:r>
      <w:r w:rsidRPr="00743046">
        <w:rPr>
          <w:rFonts w:ascii="Arial" w:hAnsi="Arial" w:cs="Arial"/>
          <w:sz w:val="22"/>
          <w:szCs w:val="22"/>
        </w:rPr>
        <w:t xml:space="preserve"> </w:t>
      </w:r>
      <w:r w:rsidRPr="00743046">
        <w:rPr>
          <w:rFonts w:ascii="Arial" w:hAnsi="Arial" w:cs="Arial"/>
          <w:sz w:val="22"/>
          <w:szCs w:val="22"/>
          <w:u w:val="single"/>
        </w:rPr>
        <w:tab/>
      </w:r>
    </w:p>
    <w:p w14:paraId="5B18F006" w14:textId="4629A583" w:rsidR="00AC15ED" w:rsidRPr="00743046" w:rsidRDefault="00A87C20" w:rsidP="00DD23EE">
      <w:pPr>
        <w:tabs>
          <w:tab w:val="left" w:pos="9180"/>
        </w:tabs>
        <w:suppressAutoHyphens/>
        <w:overflowPunct/>
        <w:autoSpaceDE/>
        <w:autoSpaceDN/>
        <w:adjustRightInd/>
        <w:ind w:left="720"/>
        <w:textAlignment w:val="auto"/>
        <w:rPr>
          <w:rFonts w:ascii="Arial" w:hAnsi="Arial" w:cs="Arial"/>
          <w:i/>
          <w:sz w:val="22"/>
          <w:szCs w:val="22"/>
          <w:u w:val="single"/>
        </w:rPr>
      </w:pPr>
      <w:r w:rsidRPr="00743046">
        <w:rPr>
          <w:rFonts w:ascii="Arial" w:hAnsi="Arial" w:cs="Arial"/>
          <w:i/>
          <w:iCs/>
          <w:sz w:val="22"/>
          <w:szCs w:val="22"/>
          <w:lang w:val="ru"/>
        </w:rPr>
        <w:t>Это лицо получает следующие услуги: (примеры услуг включают в себя поддержку принятия решений, технологическую помощь, медицинские услуги, образовательные и профессиональные услуги, а также другие виды поддержки и услуг)</w:t>
      </w:r>
    </w:p>
    <w:p w14:paraId="66BD0DD7" w14:textId="3B392C68" w:rsidR="00AC15ED" w:rsidRPr="00743046" w:rsidRDefault="00AC15ED"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7DC8CE03" w14:textId="34A91793" w:rsidR="00AC15ED" w:rsidRPr="00743046" w:rsidRDefault="00AC15ED"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6F9DC0DB" w14:textId="7B3F2FB1" w:rsidR="00DD0BDB" w:rsidRPr="00743046" w:rsidRDefault="00DD0BDB"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FA62FE0" w14:textId="69C6649D" w:rsidR="007D7AD4" w:rsidRPr="00743046" w:rsidRDefault="001F1EE2" w:rsidP="006A6116">
      <w:pPr>
        <w:pStyle w:val="WA"/>
        <w:tabs>
          <w:tab w:val="clear" w:pos="360"/>
        </w:tabs>
        <w:spacing w:after="0"/>
      </w:pPr>
      <w:r w:rsidRPr="00743046">
        <w:rPr>
          <w:bCs/>
        </w:rPr>
        <w:t>Living Arrangements of Individual</w:t>
      </w:r>
      <w:r w:rsidRPr="00743046">
        <w:rPr>
          <w:bCs/>
        </w:rPr>
        <w:br/>
      </w:r>
      <w:r w:rsidRPr="00743046">
        <w:rPr>
          <w:bCs/>
          <w:i/>
          <w:iCs/>
          <w:lang w:val="ru"/>
        </w:rPr>
        <w:t>Условия жизни этого лица</w:t>
      </w:r>
    </w:p>
    <w:p w14:paraId="67107C6A" w14:textId="66ECB377" w:rsidR="00A87C20" w:rsidRPr="00743046" w:rsidRDefault="001F23CC" w:rsidP="00581877">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rPr>
        <w:t>The Individual’s living arrangements, including any changes during this reporting period</w:t>
      </w:r>
    </w:p>
    <w:p w14:paraId="4B8A81D3" w14:textId="23285FF1" w:rsidR="00905A19" w:rsidRPr="00743046" w:rsidRDefault="00A87C20" w:rsidP="00DD23EE">
      <w:pPr>
        <w:tabs>
          <w:tab w:val="left" w:pos="9180"/>
        </w:tabs>
        <w:suppressAutoHyphens/>
        <w:overflowPunct/>
        <w:autoSpaceDE/>
        <w:autoSpaceDN/>
        <w:adjustRightInd/>
        <w:ind w:left="720"/>
        <w:textAlignment w:val="auto"/>
        <w:rPr>
          <w:rFonts w:ascii="Arial" w:hAnsi="Arial" w:cs="Arial"/>
          <w:i/>
          <w:sz w:val="22"/>
          <w:szCs w:val="22"/>
          <w:u w:val="single"/>
        </w:rPr>
      </w:pPr>
      <w:r w:rsidRPr="00743046">
        <w:rPr>
          <w:rFonts w:ascii="Arial" w:hAnsi="Arial" w:cs="Arial"/>
          <w:i/>
          <w:iCs/>
          <w:sz w:val="22"/>
          <w:szCs w:val="22"/>
          <w:lang w:val="ru"/>
        </w:rPr>
        <w:t>Условия проживания этого лица, включая любые изменения в течение отчетного периода</w:t>
      </w:r>
    </w:p>
    <w:p w14:paraId="1BA364C7" w14:textId="07A4DFB0" w:rsidR="00905A19" w:rsidRPr="00743046"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665DFA10" w14:textId="60F9FDE0" w:rsidR="00905A19" w:rsidRPr="00743046"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73057A8" w14:textId="5699AB81" w:rsidR="00DD0BDB" w:rsidRPr="00743046" w:rsidRDefault="00DD0BDB"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2B7DBD56" w14:textId="58794643" w:rsidR="007D7AD4" w:rsidRPr="00743046" w:rsidRDefault="001F23CC" w:rsidP="006A6116">
      <w:pPr>
        <w:pStyle w:val="WA"/>
        <w:tabs>
          <w:tab w:val="clear" w:pos="360"/>
        </w:tabs>
        <w:spacing w:after="0"/>
      </w:pPr>
      <w:r w:rsidRPr="00743046">
        <w:rPr>
          <w:bCs/>
        </w:rPr>
        <w:t>Medical Condition</w:t>
      </w:r>
      <w:r w:rsidRPr="00743046">
        <w:rPr>
          <w:bCs/>
        </w:rPr>
        <w:br/>
      </w:r>
      <w:r w:rsidRPr="00743046">
        <w:rPr>
          <w:bCs/>
          <w:i/>
          <w:iCs/>
          <w:lang w:val="ru"/>
        </w:rPr>
        <w:t>Медицинское состояние здоровья</w:t>
      </w:r>
    </w:p>
    <w:p w14:paraId="0F725CC0" w14:textId="77777777" w:rsidR="00A87C20" w:rsidRPr="00743046" w:rsidRDefault="001F23CC" w:rsidP="00581877">
      <w:pPr>
        <w:tabs>
          <w:tab w:val="left" w:pos="9180"/>
        </w:tabs>
        <w:suppressAutoHyphen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The Individual’s medical condition, including any changes during the reporting period:</w:t>
      </w:r>
    </w:p>
    <w:p w14:paraId="5E23C0D7" w14:textId="529F2194" w:rsidR="00A33BAD" w:rsidRPr="00743046" w:rsidRDefault="00A87C20" w:rsidP="00DD23EE">
      <w:pPr>
        <w:tabs>
          <w:tab w:val="left" w:pos="9180"/>
        </w:tabs>
        <w:suppressAutoHyphens/>
        <w:overflowPunct/>
        <w:autoSpaceDE/>
        <w:autoSpaceDN/>
        <w:adjustRightInd/>
        <w:ind w:left="720"/>
        <w:textAlignment w:val="auto"/>
        <w:rPr>
          <w:rFonts w:ascii="Arial" w:hAnsi="Arial" w:cs="Arial"/>
          <w:i/>
          <w:sz w:val="22"/>
          <w:szCs w:val="22"/>
          <w:u w:val="single"/>
        </w:rPr>
      </w:pPr>
      <w:r w:rsidRPr="00743046">
        <w:rPr>
          <w:rFonts w:ascii="Arial" w:hAnsi="Arial" w:cs="Arial"/>
          <w:i/>
          <w:iCs/>
          <w:sz w:val="22"/>
          <w:szCs w:val="22"/>
          <w:lang w:val="ru"/>
        </w:rPr>
        <w:t>Медицинское состояние этого лица, включая любые изменения в течение отчетного периода:</w:t>
      </w:r>
    </w:p>
    <w:p w14:paraId="31E3EA96" w14:textId="51DE84FF" w:rsidR="008462F3" w:rsidRPr="00743046" w:rsidRDefault="008462F3"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lastRenderedPageBreak/>
        <w:tab/>
      </w:r>
    </w:p>
    <w:p w14:paraId="0FAB4267" w14:textId="1AA3201A" w:rsidR="008462F3" w:rsidRPr="00743046" w:rsidRDefault="008462F3"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381F2EF4" w14:textId="1FA3C599" w:rsidR="008462F3" w:rsidRPr="00743046" w:rsidRDefault="008462F3"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4F11230C" w14:textId="38435335" w:rsidR="007D7AD4" w:rsidRPr="00743046" w:rsidRDefault="001F23CC" w:rsidP="006A6116">
      <w:pPr>
        <w:pStyle w:val="WA"/>
        <w:tabs>
          <w:tab w:val="clear" w:pos="360"/>
        </w:tabs>
        <w:spacing w:after="0"/>
      </w:pPr>
      <w:r w:rsidRPr="00743046">
        <w:rPr>
          <w:bCs/>
        </w:rPr>
        <w:t>Mental Condition</w:t>
      </w:r>
      <w:r w:rsidRPr="00743046">
        <w:rPr>
          <w:bCs/>
        </w:rPr>
        <w:br/>
      </w:r>
      <w:r w:rsidRPr="00743046">
        <w:rPr>
          <w:bCs/>
          <w:i/>
          <w:iCs/>
          <w:lang w:val="ru"/>
        </w:rPr>
        <w:t>Психическое состояние</w:t>
      </w:r>
    </w:p>
    <w:p w14:paraId="7FBA0029" w14:textId="77777777" w:rsidR="00A87C20" w:rsidRPr="00743046"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The Individual’s mental condition, including any changes during the reporting period:</w:t>
      </w:r>
    </w:p>
    <w:p w14:paraId="7298B33E" w14:textId="62CF4A5D" w:rsidR="007D7AD4" w:rsidRPr="00743046"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Психическое состояние этого лица, включая любые изменения в течение отчетного периода:</w:t>
      </w:r>
    </w:p>
    <w:p w14:paraId="6CBF9B5B" w14:textId="1554E888" w:rsidR="008462F3" w:rsidRPr="00743046"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0DB7D185" w14:textId="654B4536" w:rsidR="008462F3" w:rsidRPr="00743046"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5FED9EAD" w14:textId="27529D16" w:rsidR="008462F3" w:rsidRPr="00743046"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59874935" w14:textId="511ADBBD" w:rsidR="001F23CC" w:rsidRPr="00743046" w:rsidRDefault="001F23CC" w:rsidP="00504802">
      <w:pPr>
        <w:pStyle w:val="WA"/>
        <w:tabs>
          <w:tab w:val="clear" w:pos="360"/>
        </w:tabs>
        <w:spacing w:after="0"/>
      </w:pPr>
      <w:r w:rsidRPr="00743046">
        <w:rPr>
          <w:bCs/>
        </w:rPr>
        <w:t>Social Arrangements</w:t>
      </w:r>
      <w:r w:rsidRPr="00743046">
        <w:rPr>
          <w:bCs/>
        </w:rPr>
        <w:br/>
      </w:r>
      <w:r w:rsidRPr="00743046">
        <w:rPr>
          <w:bCs/>
          <w:i/>
          <w:iCs/>
          <w:lang w:val="ru"/>
        </w:rPr>
        <w:t>Социальные условия</w:t>
      </w:r>
    </w:p>
    <w:p w14:paraId="02562FE5" w14:textId="77777777" w:rsidR="00504802" w:rsidRPr="00743046" w:rsidRDefault="001F23CC"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rPr>
        <w:t>The Individual’s social arrangements, including any changes during the reporting period:</w:t>
      </w:r>
    </w:p>
    <w:p w14:paraId="73D04811" w14:textId="7E7B5DEB" w:rsidR="008462F3" w:rsidRPr="00743046" w:rsidRDefault="00A87C20" w:rsidP="00504802">
      <w:pPr>
        <w:tabs>
          <w:tab w:val="left" w:pos="9180"/>
        </w:tabs>
        <w:suppressAutoHyphens/>
        <w:overflowPunct/>
        <w:autoSpaceDE/>
        <w:autoSpaceDN/>
        <w:adjustRightInd/>
        <w:ind w:left="720"/>
        <w:textAlignment w:val="auto"/>
        <w:rPr>
          <w:rFonts w:ascii="Arial" w:hAnsi="Arial" w:cs="Arial"/>
          <w:sz w:val="22"/>
          <w:szCs w:val="22"/>
          <w:u w:val="single"/>
        </w:rPr>
      </w:pPr>
      <w:r w:rsidRPr="00743046">
        <w:rPr>
          <w:rFonts w:ascii="Arial" w:hAnsi="Arial" w:cs="Arial"/>
          <w:i/>
          <w:iCs/>
          <w:sz w:val="22"/>
          <w:szCs w:val="22"/>
          <w:lang w:val="ru"/>
        </w:rPr>
        <w:t>Социальные условия этого лица, включая любые изменения за отчетный период:</w:t>
      </w:r>
    </w:p>
    <w:p w14:paraId="17E07DA9" w14:textId="77777777" w:rsidR="00A87C20" w:rsidRPr="00743046" w:rsidRDefault="008462F3" w:rsidP="00581877">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869B3B5" w14:textId="4E23A766" w:rsidR="008462F3" w:rsidRPr="00743046" w:rsidRDefault="00504802"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2A1FE03A" w14:textId="67F75DBD" w:rsidR="008462F3" w:rsidRPr="00743046"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27D94057" w14:textId="4E732DA1" w:rsidR="007D7AD4" w:rsidRPr="00743046" w:rsidRDefault="001F23CC" w:rsidP="00504802">
      <w:pPr>
        <w:pStyle w:val="WA"/>
        <w:tabs>
          <w:tab w:val="clear" w:pos="360"/>
        </w:tabs>
        <w:spacing w:after="0"/>
      </w:pPr>
      <w:r w:rsidRPr="00743046">
        <w:rPr>
          <w:bCs/>
        </w:rPr>
        <w:t>Functional Ability</w:t>
      </w:r>
      <w:r w:rsidRPr="00743046">
        <w:rPr>
          <w:bCs/>
        </w:rPr>
        <w:br/>
      </w:r>
      <w:r w:rsidRPr="00743046">
        <w:rPr>
          <w:bCs/>
          <w:i/>
          <w:iCs/>
          <w:lang w:val="ru"/>
        </w:rPr>
        <w:t>Функциональные способности</w:t>
      </w:r>
    </w:p>
    <w:p w14:paraId="3CE5907B" w14:textId="77777777" w:rsidR="00A87C20" w:rsidRPr="00743046" w:rsidRDefault="001F23CC" w:rsidP="00581877">
      <w:pPr>
        <w:tabs>
          <w:tab w:val="right" w:pos="9000"/>
        </w:tabs>
        <w:spacing w:before="120"/>
        <w:ind w:left="720"/>
        <w:rPr>
          <w:rFonts w:ascii="Arial" w:hAnsi="Arial" w:cs="Arial"/>
          <w:sz w:val="22"/>
          <w:szCs w:val="22"/>
          <w:u w:val="single"/>
        </w:rPr>
      </w:pPr>
      <w:r w:rsidRPr="00743046">
        <w:rPr>
          <w:rFonts w:ascii="Arial" w:hAnsi="Arial" w:cs="Arial"/>
          <w:sz w:val="22"/>
          <w:szCs w:val="22"/>
        </w:rPr>
        <w:t xml:space="preserve">A description of the Individual’s functional abilities, including any changes and support services received during the reporting period: </w:t>
      </w:r>
      <w:r w:rsidRPr="00743046">
        <w:rPr>
          <w:rFonts w:ascii="Arial" w:hAnsi="Arial" w:cs="Arial"/>
          <w:sz w:val="22"/>
          <w:szCs w:val="22"/>
          <w:u w:val="single"/>
        </w:rPr>
        <w:tab/>
      </w:r>
    </w:p>
    <w:p w14:paraId="3447D4EC" w14:textId="08A6D892" w:rsidR="00CD73B7" w:rsidRPr="00743046" w:rsidRDefault="00A87C20" w:rsidP="00DD23EE">
      <w:pPr>
        <w:tabs>
          <w:tab w:val="right" w:pos="9000"/>
        </w:tabs>
        <w:ind w:left="720"/>
        <w:rPr>
          <w:rFonts w:ascii="Arial" w:hAnsi="Arial" w:cs="Arial"/>
          <w:i/>
          <w:sz w:val="22"/>
          <w:szCs w:val="22"/>
          <w:u w:val="single"/>
        </w:rPr>
      </w:pPr>
      <w:r w:rsidRPr="00743046">
        <w:rPr>
          <w:rFonts w:ascii="Arial" w:hAnsi="Arial" w:cs="Arial"/>
          <w:i/>
          <w:iCs/>
          <w:sz w:val="22"/>
          <w:szCs w:val="22"/>
          <w:lang w:val="ru"/>
        </w:rPr>
        <w:t>Описание функциональных способностей этого лица, включая любые изменения и услуги поддержки, полученные за отчетный период:</w:t>
      </w:r>
    </w:p>
    <w:p w14:paraId="42C029BE" w14:textId="3A64DE01" w:rsidR="00CD73B7" w:rsidRPr="00743046" w:rsidRDefault="00CD73B7" w:rsidP="00504802">
      <w:pPr>
        <w:tabs>
          <w:tab w:val="right" w:pos="9000"/>
        </w:tabs>
        <w:spacing w:before="120"/>
        <w:ind w:left="720"/>
        <w:rPr>
          <w:rFonts w:ascii="Arial" w:hAnsi="Arial" w:cs="Arial"/>
          <w:sz w:val="22"/>
          <w:szCs w:val="22"/>
          <w:u w:val="single"/>
        </w:rPr>
      </w:pPr>
      <w:r w:rsidRPr="00743046">
        <w:rPr>
          <w:rFonts w:ascii="Arial" w:hAnsi="Arial" w:cs="Arial"/>
          <w:sz w:val="22"/>
          <w:szCs w:val="22"/>
          <w:u w:val="single"/>
        </w:rPr>
        <w:tab/>
      </w:r>
    </w:p>
    <w:p w14:paraId="610E26DA" w14:textId="5123304C" w:rsidR="00CD73B7" w:rsidRPr="00743046" w:rsidRDefault="00CD73B7" w:rsidP="00504802">
      <w:pPr>
        <w:tabs>
          <w:tab w:val="right" w:pos="9000"/>
        </w:tabs>
        <w:spacing w:before="120"/>
        <w:ind w:left="720"/>
        <w:rPr>
          <w:rFonts w:ascii="Arial" w:hAnsi="Arial" w:cs="Arial"/>
          <w:sz w:val="22"/>
          <w:szCs w:val="22"/>
          <w:u w:val="single"/>
        </w:rPr>
      </w:pPr>
      <w:r w:rsidRPr="00743046">
        <w:rPr>
          <w:rFonts w:ascii="Arial" w:hAnsi="Arial" w:cs="Arial"/>
          <w:sz w:val="22"/>
          <w:szCs w:val="22"/>
          <w:u w:val="single"/>
        </w:rPr>
        <w:tab/>
      </w:r>
    </w:p>
    <w:p w14:paraId="5CE41404" w14:textId="0BEDFC3C" w:rsidR="00DD0BDB" w:rsidRPr="00743046" w:rsidRDefault="00DD0BDB"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3FAFAD37" w14:textId="01C6C626" w:rsidR="007D7AD4" w:rsidRPr="00743046" w:rsidRDefault="001F23CC" w:rsidP="00504802">
      <w:pPr>
        <w:pStyle w:val="WA"/>
        <w:tabs>
          <w:tab w:val="clear" w:pos="360"/>
        </w:tabs>
        <w:spacing w:after="0"/>
      </w:pPr>
      <w:r w:rsidRPr="00743046">
        <w:rPr>
          <w:bCs/>
        </w:rPr>
        <w:t>Guardian’s Activities and Action’s on Behalf of the Individual</w:t>
      </w:r>
      <w:r w:rsidRPr="00743046">
        <w:rPr>
          <w:bCs/>
        </w:rPr>
        <w:br/>
      </w:r>
      <w:r w:rsidRPr="00743046">
        <w:rPr>
          <w:bCs/>
          <w:i/>
          <w:iCs/>
          <w:lang w:val="ru"/>
        </w:rPr>
        <w:t>Деятельность и действия опекуна в интересах этого лица</w:t>
      </w:r>
    </w:p>
    <w:p w14:paraId="20190C73" w14:textId="77777777" w:rsidR="00A87C20" w:rsidRPr="00743046"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The following is a description of the guardian’s activities for the benefit of the Individual:</w:t>
      </w:r>
    </w:p>
    <w:p w14:paraId="56F09C1A" w14:textId="0EE7EC68" w:rsidR="007D7AD4" w:rsidRPr="00743046"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Ниже приводится описание действий опекуна в интересах этого лица:</w:t>
      </w:r>
    </w:p>
    <w:p w14:paraId="67A1789F" w14:textId="0A8E3DCB" w:rsidR="007D7AD4" w:rsidRPr="00743046"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389D4A2C" w14:textId="2DF13CD3" w:rsidR="007D7AD4" w:rsidRPr="00743046"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05334EBB" w14:textId="7FB7F663" w:rsidR="007D7AD4" w:rsidRPr="00743046"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2EBD03FA" w14:textId="37E8489C" w:rsidR="007D7AD4" w:rsidRPr="00743046"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6F1C6DDE" w14:textId="7CBD0EEA" w:rsidR="001F23CC" w:rsidRPr="00743046" w:rsidRDefault="001F23CC" w:rsidP="00D57512">
      <w:pPr>
        <w:pStyle w:val="WA"/>
        <w:tabs>
          <w:tab w:val="clear" w:pos="360"/>
        </w:tabs>
        <w:spacing w:after="0"/>
      </w:pPr>
      <w:r w:rsidRPr="00743046">
        <w:rPr>
          <w:bCs/>
        </w:rPr>
        <w:t>Guardian’s visits with the Individual</w:t>
      </w:r>
      <w:r w:rsidRPr="00743046">
        <w:rPr>
          <w:bCs/>
        </w:rPr>
        <w:br/>
      </w:r>
      <w:r w:rsidRPr="00743046">
        <w:rPr>
          <w:bCs/>
          <w:i/>
          <w:iCs/>
          <w:lang w:val="ru"/>
        </w:rPr>
        <w:t>Визиты опекуна к лицу</w:t>
      </w:r>
    </w:p>
    <w:p w14:paraId="37DADF7A" w14:textId="77777777" w:rsidR="00A87C20" w:rsidRPr="00743046" w:rsidRDefault="001F23CC" w:rsidP="00581877">
      <w:pPr>
        <w:pStyle w:val="BodyTextIndent"/>
        <w:tabs>
          <w:tab w:val="left" w:pos="1080"/>
        </w:tabs>
        <w:spacing w:before="120" w:after="0" w:line="240" w:lineRule="auto"/>
        <w:ind w:left="720"/>
        <w:rPr>
          <w:rFonts w:ascii="Arial" w:hAnsi="Arial" w:cs="Arial"/>
          <w:sz w:val="22"/>
          <w:szCs w:val="22"/>
        </w:rPr>
      </w:pPr>
      <w:r w:rsidRPr="00743046">
        <w:rPr>
          <w:rFonts w:ascii="Arial" w:hAnsi="Arial" w:cs="Arial"/>
          <w:sz w:val="22"/>
          <w:szCs w:val="22"/>
        </w:rPr>
        <w:lastRenderedPageBreak/>
        <w:t>The following is a summary of the guardian’s visits with the Individual and a list of dates the guardian visited with the Individual (a list of dates may be attached as an Exhibit):</w:t>
      </w:r>
    </w:p>
    <w:p w14:paraId="610D9D7F" w14:textId="66748CDE" w:rsidR="001F23CC" w:rsidRPr="00743046" w:rsidRDefault="00A87C20" w:rsidP="00DD23EE">
      <w:pPr>
        <w:pStyle w:val="BodyTextIndent"/>
        <w:tabs>
          <w:tab w:val="left" w:pos="1080"/>
        </w:tabs>
        <w:spacing w:after="0" w:line="240" w:lineRule="auto"/>
        <w:ind w:left="720"/>
        <w:rPr>
          <w:rFonts w:ascii="Arial" w:hAnsi="Arial" w:cs="Arial"/>
          <w:i/>
          <w:sz w:val="22"/>
          <w:szCs w:val="22"/>
        </w:rPr>
      </w:pPr>
      <w:r w:rsidRPr="00743046">
        <w:rPr>
          <w:rFonts w:ascii="Arial" w:hAnsi="Arial" w:cs="Arial"/>
          <w:i/>
          <w:iCs/>
          <w:sz w:val="22"/>
          <w:szCs w:val="22"/>
          <w:lang w:val="ru"/>
        </w:rPr>
        <w:t xml:space="preserve">Ниже приводится краткое описание визитов опекуна к этому лицу и список дат, когда опекун посещал это лицо (список дат может быть приложен в качестве приложения): </w:t>
      </w:r>
    </w:p>
    <w:p w14:paraId="625FFBAF" w14:textId="78FD0582" w:rsidR="006C5C00" w:rsidRPr="00743046"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7474DA8" w14:textId="4F7D1E96" w:rsidR="006C5C00" w:rsidRPr="00743046"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257ADAC8" w14:textId="5F650513" w:rsidR="006C5C00" w:rsidRPr="00743046"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7527FFB2" w14:textId="7E97D029" w:rsidR="006C5C00" w:rsidRPr="00743046"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A895617" w14:textId="60A38524" w:rsidR="006C5C00" w:rsidRPr="00743046"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u w:val="single"/>
        </w:rPr>
        <w:tab/>
      </w:r>
      <w:r w:rsidRPr="00743046">
        <w:rPr>
          <w:rFonts w:ascii="Arial" w:hAnsi="Arial" w:cs="Arial"/>
          <w:sz w:val="22"/>
          <w:szCs w:val="22"/>
        </w:rPr>
        <w:t>.</w:t>
      </w:r>
    </w:p>
    <w:p w14:paraId="39173CD8" w14:textId="1D207D69" w:rsidR="006C5C00" w:rsidRPr="00743046" w:rsidRDefault="006C5C00" w:rsidP="00D57512">
      <w:pPr>
        <w:pStyle w:val="WA"/>
        <w:tabs>
          <w:tab w:val="clear" w:pos="360"/>
        </w:tabs>
        <w:spacing w:after="0"/>
      </w:pPr>
      <w:proofErr w:type="gramStart"/>
      <w:r w:rsidRPr="00743046">
        <w:rPr>
          <w:bCs/>
        </w:rPr>
        <w:t>Individual’s</w:t>
      </w:r>
      <w:proofErr w:type="gramEnd"/>
      <w:r w:rsidRPr="00743046">
        <w:rPr>
          <w:bCs/>
        </w:rPr>
        <w:t xml:space="preserve"> Participation in Decision Making</w:t>
      </w:r>
      <w:r w:rsidRPr="00743046">
        <w:rPr>
          <w:bCs/>
        </w:rPr>
        <w:br/>
      </w:r>
      <w:r w:rsidRPr="00743046">
        <w:rPr>
          <w:bCs/>
          <w:i/>
          <w:iCs/>
          <w:lang w:val="ru"/>
        </w:rPr>
        <w:t>Участие этого лица в принятии решений</w:t>
      </w:r>
    </w:p>
    <w:p w14:paraId="21BCF911" w14:textId="77777777" w:rsidR="00A87C20" w:rsidRPr="00743046" w:rsidRDefault="006C5C00" w:rsidP="00581877">
      <w:pPr>
        <w:pStyle w:val="BodyTextIndent"/>
        <w:tabs>
          <w:tab w:val="left" w:pos="1080"/>
          <w:tab w:val="left" w:pos="9180"/>
        </w:tabs>
        <w:spacing w:before="120" w:after="0" w:line="240" w:lineRule="auto"/>
        <w:ind w:left="720"/>
        <w:rPr>
          <w:rFonts w:ascii="Arial" w:hAnsi="Arial" w:cs="Arial"/>
          <w:sz w:val="22"/>
          <w:szCs w:val="22"/>
        </w:rPr>
      </w:pPr>
      <w:r w:rsidRPr="00743046">
        <w:rPr>
          <w:rFonts w:ascii="Arial" w:hAnsi="Arial" w:cs="Arial"/>
          <w:sz w:val="22"/>
          <w:szCs w:val="22"/>
        </w:rPr>
        <w:t>Describe the extent which the Individual participated in decision making:</w:t>
      </w:r>
    </w:p>
    <w:p w14:paraId="4B860F8C" w14:textId="7B217DA1" w:rsidR="006C5C00" w:rsidRPr="00743046" w:rsidRDefault="00A87C20" w:rsidP="00DD23EE">
      <w:pPr>
        <w:pStyle w:val="BodyTextIndent"/>
        <w:tabs>
          <w:tab w:val="left" w:pos="1080"/>
          <w:tab w:val="left" w:pos="9180"/>
        </w:tabs>
        <w:spacing w:after="0" w:line="240" w:lineRule="auto"/>
        <w:ind w:left="720"/>
        <w:rPr>
          <w:rFonts w:ascii="Arial" w:hAnsi="Arial" w:cs="Arial"/>
          <w:b/>
          <w:i/>
          <w:sz w:val="22"/>
          <w:szCs w:val="22"/>
          <w:u w:val="single"/>
        </w:rPr>
      </w:pPr>
      <w:r w:rsidRPr="00743046">
        <w:rPr>
          <w:rFonts w:ascii="Arial" w:hAnsi="Arial" w:cs="Arial"/>
          <w:i/>
          <w:iCs/>
          <w:sz w:val="22"/>
          <w:szCs w:val="22"/>
          <w:lang w:val="ru"/>
        </w:rPr>
        <w:t xml:space="preserve">Опишите, в какой степени это лицо участвовало в принятии решений: </w:t>
      </w:r>
    </w:p>
    <w:p w14:paraId="710F48F8" w14:textId="7221C539" w:rsidR="006C5C00" w:rsidRPr="00743046"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726F4D7F" w14:textId="272C3128" w:rsidR="006C5C00" w:rsidRPr="00743046"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32FD07A2" w14:textId="2B39BDD6" w:rsidR="006C5C00" w:rsidRPr="00743046"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0A7E73DF" w14:textId="36076E67" w:rsidR="006C5C00" w:rsidRPr="00743046"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3ADF62ED" w14:textId="27F44ABD" w:rsidR="006C5C00" w:rsidRPr="00743046" w:rsidRDefault="001F1EE2" w:rsidP="00D57512">
      <w:pPr>
        <w:pStyle w:val="WA"/>
        <w:tabs>
          <w:tab w:val="clear" w:pos="360"/>
        </w:tabs>
        <w:spacing w:after="0"/>
      </w:pPr>
      <w:r w:rsidRPr="00743046">
        <w:rPr>
          <w:bCs/>
        </w:rPr>
        <w:t>Current Care Plan of Care Setting for Individual:</w:t>
      </w:r>
      <w:r w:rsidRPr="00743046">
        <w:rPr>
          <w:bCs/>
        </w:rPr>
        <w:br/>
      </w:r>
      <w:r w:rsidRPr="00743046">
        <w:rPr>
          <w:bCs/>
          <w:i/>
          <w:iCs/>
          <w:lang w:val="ru"/>
        </w:rPr>
        <w:t>Текущий план ухода в учреждении по уходу за этим лицом:</w:t>
      </w:r>
    </w:p>
    <w:p w14:paraId="1BECC595" w14:textId="77777777" w:rsidR="00A87C20" w:rsidRPr="00743046" w:rsidRDefault="000F6377" w:rsidP="00581877">
      <w:pPr>
        <w:tabs>
          <w:tab w:val="left" w:pos="9180"/>
        </w:tab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rPr>
        <w:t xml:space="preserve">The current care plan of the care setting (nursing home, assisted living facility, treatment center, etc.) in which the adult currently resides </w:t>
      </w:r>
      <w:proofErr w:type="gramStart"/>
      <w:r w:rsidRPr="00743046">
        <w:rPr>
          <w:rFonts w:ascii="Arial" w:hAnsi="Arial" w:cs="Arial"/>
          <w:sz w:val="22"/>
          <w:szCs w:val="22"/>
        </w:rPr>
        <w:t>[  ]</w:t>
      </w:r>
      <w:proofErr w:type="gramEnd"/>
      <w:r w:rsidRPr="00743046">
        <w:rPr>
          <w:rFonts w:ascii="Arial" w:hAnsi="Arial" w:cs="Arial"/>
          <w:sz w:val="22"/>
          <w:szCs w:val="22"/>
        </w:rPr>
        <w:t xml:space="preserve"> is consistent with the adult’s values </w:t>
      </w:r>
      <w:proofErr w:type="gramStart"/>
      <w:r w:rsidRPr="00743046">
        <w:rPr>
          <w:rFonts w:ascii="Arial" w:hAnsi="Arial" w:cs="Arial"/>
          <w:b/>
          <w:bCs/>
          <w:sz w:val="22"/>
          <w:szCs w:val="22"/>
        </w:rPr>
        <w:t>or</w:t>
      </w:r>
      <w:r w:rsidRPr="00743046">
        <w:rPr>
          <w:rFonts w:ascii="Arial" w:hAnsi="Arial" w:cs="Arial"/>
          <w:sz w:val="22"/>
          <w:szCs w:val="22"/>
        </w:rPr>
        <w:t xml:space="preserve">  [  ]</w:t>
      </w:r>
      <w:proofErr w:type="gramEnd"/>
      <w:r w:rsidRPr="00743046">
        <w:rPr>
          <w:rFonts w:ascii="Arial" w:hAnsi="Arial" w:cs="Arial"/>
          <w:sz w:val="22"/>
          <w:szCs w:val="22"/>
        </w:rPr>
        <w:t xml:space="preserve"> the guardian recommends these changes: </w:t>
      </w:r>
      <w:r w:rsidRPr="00743046">
        <w:rPr>
          <w:rFonts w:ascii="Arial" w:hAnsi="Arial" w:cs="Arial"/>
          <w:sz w:val="22"/>
          <w:szCs w:val="22"/>
          <w:u w:val="single"/>
        </w:rPr>
        <w:tab/>
      </w:r>
    </w:p>
    <w:p w14:paraId="26E2E20F" w14:textId="5839B100" w:rsidR="006C5C00" w:rsidRPr="00743046" w:rsidRDefault="00A87C20" w:rsidP="00DD23EE">
      <w:pPr>
        <w:tabs>
          <w:tab w:val="left" w:pos="9180"/>
        </w:tabs>
        <w:overflowPunct/>
        <w:autoSpaceDE/>
        <w:autoSpaceDN/>
        <w:adjustRightInd/>
        <w:ind w:left="720"/>
        <w:textAlignment w:val="auto"/>
        <w:rPr>
          <w:rFonts w:ascii="Arial" w:hAnsi="Arial" w:cs="Arial"/>
          <w:i/>
          <w:sz w:val="22"/>
          <w:szCs w:val="22"/>
          <w:u w:val="single"/>
        </w:rPr>
      </w:pPr>
      <w:r w:rsidRPr="00743046">
        <w:rPr>
          <w:rFonts w:ascii="Arial" w:hAnsi="Arial" w:cs="Arial"/>
          <w:i/>
          <w:iCs/>
          <w:sz w:val="22"/>
          <w:szCs w:val="22"/>
          <w:lang w:val="ru"/>
        </w:rPr>
        <w:t xml:space="preserve">Текущий план ухода в учреждении (дом сестринского ухода, учреждение с проживанием, лечебный центр и т. д.), в котором взрослый проживает в настоящее время [-] соответствует ценностям взрослого </w:t>
      </w:r>
      <w:r w:rsidRPr="00743046">
        <w:rPr>
          <w:rFonts w:ascii="Arial" w:hAnsi="Arial" w:cs="Arial"/>
          <w:b/>
          <w:bCs/>
          <w:i/>
          <w:iCs/>
          <w:sz w:val="22"/>
          <w:szCs w:val="22"/>
          <w:lang w:val="ru"/>
        </w:rPr>
        <w:t>или</w:t>
      </w:r>
      <w:r w:rsidRPr="00743046">
        <w:rPr>
          <w:rFonts w:ascii="Arial" w:hAnsi="Arial" w:cs="Arial"/>
          <w:i/>
          <w:iCs/>
          <w:sz w:val="22"/>
          <w:szCs w:val="22"/>
          <w:lang w:val="ru"/>
        </w:rPr>
        <w:t xml:space="preserve"> [-] опекун рекомендует внести в него изменения:</w:t>
      </w:r>
    </w:p>
    <w:p w14:paraId="6907299F" w14:textId="4226A1DD" w:rsidR="005C697D" w:rsidRPr="00743046"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52D4A03D" w14:textId="63E285FB" w:rsidR="005C697D" w:rsidRPr="00743046"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42141814" w14:textId="62A76B58" w:rsidR="005C697D" w:rsidRPr="00743046"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7ECA1E4" w14:textId="3791060B" w:rsidR="005C697D" w:rsidRPr="00743046"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5F30569F" w14:textId="56C32507" w:rsidR="005C697D" w:rsidRPr="00743046" w:rsidRDefault="001F1EE2" w:rsidP="006C3A73">
      <w:pPr>
        <w:pStyle w:val="WA"/>
        <w:tabs>
          <w:tab w:val="clear" w:pos="360"/>
        </w:tabs>
        <w:spacing w:after="0"/>
      </w:pPr>
      <w:r w:rsidRPr="00743046">
        <w:rPr>
          <w:bCs/>
        </w:rPr>
        <w:t>Gifts received from the Individual</w:t>
      </w:r>
      <w:r w:rsidRPr="00743046">
        <w:rPr>
          <w:bCs/>
        </w:rPr>
        <w:br/>
      </w:r>
      <w:r w:rsidRPr="00743046">
        <w:rPr>
          <w:bCs/>
          <w:i/>
          <w:iCs/>
          <w:lang w:val="ru"/>
        </w:rPr>
        <w:t>Подарки, полученные от этого лица</w:t>
      </w:r>
    </w:p>
    <w:p w14:paraId="54D5A0FD" w14:textId="77777777" w:rsidR="00A87C20" w:rsidRPr="00743046" w:rsidRDefault="00954673" w:rsidP="00581877">
      <w:pPr>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The guardian, their spouse, domestic partner, parent, child, or sibling have received the following gifts from the Individual, worth more than a minimal value, as listed below:</w:t>
      </w:r>
    </w:p>
    <w:p w14:paraId="010913F0" w14:textId="38D72961" w:rsidR="005C697D" w:rsidRPr="00743046" w:rsidRDefault="00A87C20" w:rsidP="00DD23EE">
      <w:pPr>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Опекун, его супруг/супруга, гражданский партнер, родитель, ребенок или брат/сестра получили от этого лица следующие подарки, стоимость которых превышает минимальную, как указано ниже:</w:t>
      </w:r>
    </w:p>
    <w:p w14:paraId="544E96AF" w14:textId="4B50BC9D" w:rsidR="00013BAE" w:rsidRPr="00743046"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65F78FC4" w14:textId="5E1447B6" w:rsidR="00013BAE" w:rsidRPr="00743046"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65532F7D" w14:textId="3DC97E43" w:rsidR="00013BAE" w:rsidRPr="00743046"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lastRenderedPageBreak/>
        <w:tab/>
      </w:r>
    </w:p>
    <w:p w14:paraId="4351ADB8" w14:textId="1D994DDA" w:rsidR="00013BAE" w:rsidRPr="00743046"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2F82477B" w14:textId="19837CD8" w:rsidR="00013BAE" w:rsidRPr="00743046"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0FBA63A8" w14:textId="1B694DA2" w:rsidR="007D7AD4" w:rsidRPr="00743046" w:rsidRDefault="001F23CC" w:rsidP="00842A1F">
      <w:pPr>
        <w:pStyle w:val="WA"/>
        <w:tabs>
          <w:tab w:val="clear" w:pos="360"/>
        </w:tabs>
        <w:spacing w:after="0"/>
      </w:pPr>
      <w:r w:rsidRPr="00743046">
        <w:rPr>
          <w:bCs/>
        </w:rPr>
        <w:t>Names of Professionals/Businesses Who Have Aided the Individual</w:t>
      </w:r>
      <w:r w:rsidRPr="00743046">
        <w:rPr>
          <w:bCs/>
        </w:rPr>
        <w:br/>
      </w:r>
      <w:r w:rsidRPr="00743046">
        <w:rPr>
          <w:bCs/>
          <w:i/>
          <w:iCs/>
          <w:lang w:val="ru"/>
        </w:rPr>
        <w:t>Имена специалистов/предпринимателей, которые помогали этому лицу</w:t>
      </w:r>
    </w:p>
    <w:p w14:paraId="483B01CF" w14:textId="77777777" w:rsidR="00A87C20" w:rsidRPr="00743046" w:rsidRDefault="001F23CC" w:rsidP="00581877">
      <w:pPr>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The following professionals have assisted the Individual during the period covered by this report:</w:t>
      </w:r>
    </w:p>
    <w:p w14:paraId="682CCC6C" w14:textId="03B8AB55" w:rsidR="007D7AD4" w:rsidRPr="00743046" w:rsidRDefault="00A87C20" w:rsidP="00DD23EE">
      <w:pPr>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Следующие специалисты оказывали помощь этому лицу в течение периода, охватываемого настоящим отчетом:</w:t>
      </w:r>
    </w:p>
    <w:p w14:paraId="46D34927" w14:textId="77777777" w:rsidR="00A87C20" w:rsidRPr="00743046" w:rsidRDefault="001F23CC" w:rsidP="00581877">
      <w:pPr>
        <w:tabs>
          <w:tab w:val="left" w:pos="4860"/>
        </w:tab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Name</w:t>
      </w:r>
      <w:r w:rsidRPr="00743046">
        <w:rPr>
          <w:rFonts w:ascii="Arial" w:hAnsi="Arial" w:cs="Arial"/>
          <w:sz w:val="22"/>
          <w:szCs w:val="22"/>
        </w:rPr>
        <w:tab/>
        <w:t>Service(s) Provided</w:t>
      </w:r>
    </w:p>
    <w:p w14:paraId="5A09E9E9" w14:textId="46F05AB1" w:rsidR="007D7AD4" w:rsidRPr="00743046" w:rsidRDefault="00A87C20" w:rsidP="00DD23EE">
      <w:pPr>
        <w:tabs>
          <w:tab w:val="left" w:pos="4860"/>
        </w:tabs>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Имя и фамилия</w:t>
      </w:r>
      <w:r w:rsidRPr="00743046">
        <w:rPr>
          <w:rFonts w:ascii="Arial" w:hAnsi="Arial" w:cs="Arial"/>
          <w:sz w:val="22"/>
          <w:szCs w:val="22"/>
          <w:lang w:val="ru"/>
        </w:rPr>
        <w:tab/>
      </w:r>
      <w:r w:rsidRPr="00743046">
        <w:rPr>
          <w:rFonts w:ascii="Arial" w:hAnsi="Arial" w:cs="Arial"/>
          <w:i/>
          <w:iCs/>
          <w:sz w:val="22"/>
          <w:szCs w:val="22"/>
          <w:lang w:val="ru"/>
        </w:rPr>
        <w:t>Оказанные услуги</w:t>
      </w:r>
    </w:p>
    <w:p w14:paraId="495F85CE" w14:textId="71773DDB" w:rsidR="00473AB9" w:rsidRPr="00743046" w:rsidRDefault="00473AB9" w:rsidP="00842A1F">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r w:rsidRPr="00743046">
        <w:rPr>
          <w:rFonts w:ascii="Arial" w:hAnsi="Arial" w:cs="Arial"/>
          <w:sz w:val="22"/>
          <w:szCs w:val="22"/>
        </w:rPr>
        <w:tab/>
      </w:r>
      <w:r w:rsidRPr="00743046">
        <w:rPr>
          <w:rFonts w:ascii="Arial" w:hAnsi="Arial" w:cs="Arial"/>
          <w:sz w:val="22"/>
          <w:szCs w:val="22"/>
          <w:u w:val="single"/>
        </w:rPr>
        <w:tab/>
      </w:r>
    </w:p>
    <w:p w14:paraId="709D1AD5" w14:textId="5C30BF58" w:rsidR="00473AB9" w:rsidRPr="00743046" w:rsidRDefault="00473AB9" w:rsidP="00842A1F">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r w:rsidRPr="00743046">
        <w:rPr>
          <w:rFonts w:ascii="Arial" w:hAnsi="Arial" w:cs="Arial"/>
          <w:sz w:val="22"/>
          <w:szCs w:val="22"/>
        </w:rPr>
        <w:tab/>
      </w:r>
      <w:r w:rsidRPr="00743046">
        <w:rPr>
          <w:rFonts w:ascii="Arial" w:hAnsi="Arial" w:cs="Arial"/>
          <w:sz w:val="22"/>
          <w:szCs w:val="22"/>
          <w:u w:val="single"/>
        </w:rPr>
        <w:tab/>
      </w:r>
    </w:p>
    <w:p w14:paraId="561B45E7" w14:textId="09DF672B" w:rsidR="00473AB9" w:rsidRPr="00743046" w:rsidRDefault="00473AB9" w:rsidP="00842A1F">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r w:rsidRPr="00743046">
        <w:rPr>
          <w:rFonts w:ascii="Arial" w:hAnsi="Arial" w:cs="Arial"/>
          <w:sz w:val="22"/>
          <w:szCs w:val="22"/>
        </w:rPr>
        <w:tab/>
      </w:r>
      <w:r w:rsidRPr="00743046">
        <w:rPr>
          <w:rFonts w:ascii="Arial" w:hAnsi="Arial" w:cs="Arial"/>
          <w:sz w:val="22"/>
          <w:szCs w:val="22"/>
          <w:u w:val="single"/>
        </w:rPr>
        <w:tab/>
      </w:r>
    </w:p>
    <w:p w14:paraId="7F2E23CA" w14:textId="77777777" w:rsidR="00A87C20" w:rsidRPr="00743046" w:rsidRDefault="000C2A64" w:rsidP="00581877">
      <w:pPr>
        <w:pStyle w:val="BodyTextIndent"/>
        <w:spacing w:before="120" w:after="0" w:line="240" w:lineRule="auto"/>
        <w:ind w:left="720"/>
        <w:rPr>
          <w:rFonts w:ascii="Arial" w:hAnsi="Arial" w:cs="Arial"/>
          <w:spacing w:val="-3"/>
          <w:sz w:val="22"/>
          <w:szCs w:val="22"/>
        </w:rPr>
      </w:pPr>
      <w:r w:rsidRPr="00743046">
        <w:rPr>
          <w:rFonts w:ascii="Arial" w:hAnsi="Arial" w:cs="Arial"/>
          <w:sz w:val="22"/>
          <w:szCs w:val="22"/>
        </w:rPr>
        <w:t>Guardian’s relation (if any) to these professionals/businesses:</w:t>
      </w:r>
    </w:p>
    <w:p w14:paraId="41AB3249" w14:textId="6BA5F535" w:rsidR="00013BAE" w:rsidRPr="00743046" w:rsidRDefault="00A87C20" w:rsidP="00DD23EE">
      <w:pPr>
        <w:pStyle w:val="BodyTextIndent"/>
        <w:spacing w:after="0" w:line="240" w:lineRule="auto"/>
        <w:ind w:left="720"/>
        <w:rPr>
          <w:rFonts w:ascii="Arial" w:hAnsi="Arial" w:cs="Arial"/>
          <w:i/>
          <w:spacing w:val="-3"/>
          <w:sz w:val="22"/>
          <w:szCs w:val="22"/>
        </w:rPr>
      </w:pPr>
      <w:r w:rsidRPr="00743046">
        <w:rPr>
          <w:rFonts w:ascii="Arial" w:hAnsi="Arial" w:cs="Arial"/>
          <w:i/>
          <w:iCs/>
          <w:sz w:val="22"/>
          <w:szCs w:val="22"/>
          <w:lang w:val="ru"/>
        </w:rPr>
        <w:t>Отношения опекуна (если таковые имеются) с этими специалистами/предпринимателями:</w:t>
      </w:r>
    </w:p>
    <w:p w14:paraId="5FB4E17A" w14:textId="51579C5B" w:rsidR="00FF2FA2" w:rsidRPr="00743046" w:rsidRDefault="00FF2FA2"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393ADFAF" w14:textId="541A3AFB" w:rsidR="00FF2FA2" w:rsidRPr="00743046" w:rsidRDefault="00FF2FA2"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03F43029" w14:textId="28679AF8" w:rsidR="00DD0BDB" w:rsidRPr="00743046" w:rsidRDefault="00DD0BDB"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49E8508A" w14:textId="03F1ADD9" w:rsidR="00DD0BDB" w:rsidRPr="00743046" w:rsidRDefault="00DD0BDB"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22A418AA" w14:textId="01CBDFA3" w:rsidR="00013BAE" w:rsidRPr="00743046" w:rsidRDefault="00013BAE" w:rsidP="00842A1F">
      <w:pPr>
        <w:pStyle w:val="WA"/>
        <w:tabs>
          <w:tab w:val="clear" w:pos="360"/>
        </w:tabs>
        <w:spacing w:after="0"/>
      </w:pPr>
      <w:r w:rsidRPr="00743046">
        <w:rPr>
          <w:bCs/>
        </w:rPr>
        <w:t>Delegated Authority</w:t>
      </w:r>
      <w:r w:rsidRPr="00743046">
        <w:rPr>
          <w:bCs/>
        </w:rPr>
        <w:br/>
      </w:r>
      <w:r w:rsidRPr="00743046">
        <w:rPr>
          <w:bCs/>
          <w:i/>
          <w:iCs/>
          <w:lang w:val="ru"/>
        </w:rPr>
        <w:t>Делегированные полномочия</w:t>
      </w:r>
    </w:p>
    <w:p w14:paraId="58B608D5" w14:textId="77777777" w:rsidR="00A87C20" w:rsidRPr="00743046" w:rsidRDefault="001C3566" w:rsidP="00581877">
      <w:pPr>
        <w:pStyle w:val="BodyTextIndent"/>
        <w:spacing w:before="120" w:after="0" w:line="240" w:lineRule="auto"/>
        <w:ind w:left="720"/>
        <w:rPr>
          <w:rFonts w:ascii="Arial" w:hAnsi="Arial" w:cs="Arial"/>
          <w:spacing w:val="-3"/>
          <w:sz w:val="22"/>
          <w:szCs w:val="22"/>
        </w:rPr>
      </w:pPr>
      <w:r w:rsidRPr="00743046">
        <w:rPr>
          <w:rFonts w:ascii="Arial" w:hAnsi="Arial" w:cs="Arial"/>
          <w:sz w:val="22"/>
          <w:szCs w:val="22"/>
        </w:rPr>
        <w:t>The guardian has delegated the following authority to an agent and the reason why:</w:t>
      </w:r>
    </w:p>
    <w:p w14:paraId="648CD0D2" w14:textId="218DB8FA" w:rsidR="00013BAE" w:rsidRPr="00743046" w:rsidRDefault="00A87C20" w:rsidP="00DD23EE">
      <w:pPr>
        <w:pStyle w:val="BodyTextIndent"/>
        <w:spacing w:after="0" w:line="240" w:lineRule="auto"/>
        <w:ind w:left="720"/>
        <w:rPr>
          <w:rFonts w:ascii="Arial" w:hAnsi="Arial" w:cs="Arial"/>
          <w:i/>
          <w:spacing w:val="-3"/>
          <w:sz w:val="22"/>
          <w:szCs w:val="22"/>
        </w:rPr>
      </w:pPr>
      <w:r w:rsidRPr="00743046">
        <w:rPr>
          <w:rFonts w:ascii="Arial" w:hAnsi="Arial" w:cs="Arial"/>
          <w:i/>
          <w:iCs/>
          <w:sz w:val="22"/>
          <w:szCs w:val="22"/>
          <w:lang w:val="ru"/>
        </w:rPr>
        <w:t>Опекун делегировал следующие полномочия агенту и указал причину:</w:t>
      </w:r>
    </w:p>
    <w:p w14:paraId="0933E1C2" w14:textId="04B65F23" w:rsidR="00013BAE" w:rsidRPr="00743046"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26687E4F" w14:textId="5193D916" w:rsidR="00013BAE" w:rsidRPr="00743046"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1C26455" w14:textId="718D66A4" w:rsidR="00013BAE" w:rsidRPr="00743046"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698FDD3B" w14:textId="31FEE717" w:rsidR="00013BAE" w:rsidRPr="00743046"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4F26FDCB" w14:textId="262168E6" w:rsidR="00013BAE" w:rsidRPr="00743046"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95C2CB3" w14:textId="35DC8940" w:rsidR="007D7AD4" w:rsidRPr="00743046" w:rsidRDefault="00013BAE" w:rsidP="00517F99">
      <w:pPr>
        <w:pStyle w:val="WA"/>
        <w:tabs>
          <w:tab w:val="clear" w:pos="360"/>
        </w:tabs>
        <w:spacing w:after="0"/>
      </w:pPr>
      <w:r w:rsidRPr="00743046">
        <w:rPr>
          <w:bCs/>
        </w:rPr>
        <w:t>Guardian’s Plan</w:t>
      </w:r>
      <w:r w:rsidRPr="00743046">
        <w:rPr>
          <w:bCs/>
        </w:rPr>
        <w:br/>
      </w:r>
      <w:r w:rsidRPr="00743046">
        <w:rPr>
          <w:bCs/>
          <w:i/>
          <w:iCs/>
          <w:lang w:val="ru"/>
        </w:rPr>
        <w:t>План опекуна</w:t>
      </w:r>
    </w:p>
    <w:p w14:paraId="30D686EE" w14:textId="77777777" w:rsidR="00A87C20" w:rsidRPr="00743046" w:rsidRDefault="00013BAE" w:rsidP="00581877">
      <w:pPr>
        <w:tabs>
          <w:tab w:val="left" w:pos="360"/>
          <w:tab w:val="left" w:pos="1080"/>
          <w:tab w:val="right" w:pos="9180"/>
        </w:tab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rPr>
        <w:t xml:space="preserve">The most recently approved plan is attached. The guardian </w:t>
      </w:r>
      <w:proofErr w:type="gramStart"/>
      <w:r w:rsidRPr="00743046">
        <w:rPr>
          <w:rFonts w:ascii="Arial" w:hAnsi="Arial" w:cs="Arial"/>
          <w:sz w:val="22"/>
          <w:szCs w:val="22"/>
        </w:rPr>
        <w:t>[  ]</w:t>
      </w:r>
      <w:proofErr w:type="gramEnd"/>
      <w:r w:rsidRPr="00743046">
        <w:rPr>
          <w:rFonts w:ascii="Arial" w:hAnsi="Arial" w:cs="Arial"/>
          <w:sz w:val="22"/>
          <w:szCs w:val="22"/>
        </w:rPr>
        <w:t xml:space="preserve"> </w:t>
      </w:r>
      <w:proofErr w:type="gramStart"/>
      <w:r w:rsidRPr="00743046">
        <w:rPr>
          <w:rFonts w:ascii="Arial" w:hAnsi="Arial" w:cs="Arial"/>
          <w:sz w:val="22"/>
          <w:szCs w:val="22"/>
        </w:rPr>
        <w:t>has  [  ]</w:t>
      </w:r>
      <w:proofErr w:type="gramEnd"/>
      <w:r w:rsidRPr="00743046">
        <w:rPr>
          <w:rFonts w:ascii="Arial" w:hAnsi="Arial" w:cs="Arial"/>
          <w:sz w:val="22"/>
          <w:szCs w:val="22"/>
        </w:rPr>
        <w:t xml:space="preserve"> has not deviated from the guardian’s plan. If the guardian has deviated from the plan, explain how and why: </w:t>
      </w:r>
      <w:r w:rsidRPr="00743046">
        <w:rPr>
          <w:rFonts w:ascii="Arial" w:hAnsi="Arial" w:cs="Arial"/>
          <w:sz w:val="22"/>
          <w:szCs w:val="22"/>
          <w:u w:val="single"/>
        </w:rPr>
        <w:tab/>
      </w:r>
    </w:p>
    <w:p w14:paraId="21205631" w14:textId="2EA08F7B" w:rsidR="000C2A64" w:rsidRPr="00743046" w:rsidRDefault="00A87C20" w:rsidP="00DD23EE">
      <w:pPr>
        <w:tabs>
          <w:tab w:val="left" w:pos="360"/>
          <w:tab w:val="left" w:pos="1080"/>
          <w:tab w:val="right" w:pos="9180"/>
        </w:tabs>
        <w:overflowPunct/>
        <w:autoSpaceDE/>
        <w:autoSpaceDN/>
        <w:adjustRightInd/>
        <w:ind w:left="720"/>
        <w:textAlignment w:val="auto"/>
        <w:rPr>
          <w:rFonts w:ascii="Arial" w:hAnsi="Arial" w:cs="Arial"/>
          <w:i/>
          <w:sz w:val="22"/>
          <w:szCs w:val="22"/>
          <w:u w:val="single"/>
        </w:rPr>
      </w:pPr>
      <w:r w:rsidRPr="00743046">
        <w:rPr>
          <w:rFonts w:ascii="Arial" w:hAnsi="Arial" w:cs="Arial"/>
          <w:i/>
          <w:iCs/>
          <w:sz w:val="22"/>
          <w:szCs w:val="22"/>
          <w:lang w:val="ru"/>
        </w:rPr>
        <w:t>Последний утвержденный план прилагается. Опекун [-] отклонялся [-] не отклонялся от плана опекуна. Если опекун отклонился от плана, объясните, как и почему:</w:t>
      </w:r>
    </w:p>
    <w:p w14:paraId="70975869" w14:textId="6EBD8D46" w:rsidR="000C2A64" w:rsidRPr="00743046"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7927AEB9" w14:textId="055C1FB6" w:rsidR="000C2A64" w:rsidRPr="00743046"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lastRenderedPageBreak/>
        <w:tab/>
      </w:r>
    </w:p>
    <w:p w14:paraId="0266F5B5" w14:textId="3EA2FE3D" w:rsidR="000C2A64" w:rsidRPr="00743046"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42ECD607" w14:textId="3B7CC2D4" w:rsidR="000C2A64" w:rsidRPr="00743046"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015C295" w14:textId="5563AC61" w:rsidR="007D7AD4" w:rsidRPr="00743046" w:rsidRDefault="001F23CC" w:rsidP="00517F99">
      <w:pPr>
        <w:pStyle w:val="WA"/>
        <w:tabs>
          <w:tab w:val="clear" w:pos="360"/>
        </w:tabs>
        <w:spacing w:after="0"/>
      </w:pPr>
      <w:r w:rsidRPr="00743046">
        <w:rPr>
          <w:bCs/>
        </w:rPr>
        <w:t>Guardian’s Plan for Future Care</w:t>
      </w:r>
      <w:r w:rsidRPr="00743046">
        <w:rPr>
          <w:bCs/>
        </w:rPr>
        <w:br/>
      </w:r>
      <w:r w:rsidRPr="00743046">
        <w:rPr>
          <w:bCs/>
          <w:i/>
          <w:iCs/>
          <w:lang w:val="ru"/>
        </w:rPr>
        <w:t>План опекуна по уходу в будущем</w:t>
      </w:r>
    </w:p>
    <w:p w14:paraId="2EF83D6B" w14:textId="77777777" w:rsidR="00A87C20" w:rsidRPr="00743046" w:rsidRDefault="001C3566" w:rsidP="00581877">
      <w:pPr>
        <w:tabs>
          <w:tab w:val="left" w:pos="360"/>
          <w:tab w:val="left" w:pos="1080"/>
        </w:tab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 xml:space="preserve">The guardian’s care plan </w:t>
      </w:r>
      <w:proofErr w:type="gramStart"/>
      <w:r w:rsidRPr="00743046">
        <w:rPr>
          <w:rFonts w:ascii="Arial" w:hAnsi="Arial" w:cs="Arial"/>
          <w:sz w:val="22"/>
          <w:szCs w:val="22"/>
        </w:rPr>
        <w:t>[  ]</w:t>
      </w:r>
      <w:proofErr w:type="gramEnd"/>
      <w:r w:rsidRPr="00743046">
        <w:rPr>
          <w:rFonts w:ascii="Arial" w:hAnsi="Arial" w:cs="Arial"/>
          <w:sz w:val="22"/>
          <w:szCs w:val="22"/>
        </w:rPr>
        <w:t xml:space="preserve"> remains the same, </w:t>
      </w:r>
      <w:proofErr w:type="gramStart"/>
      <w:r w:rsidRPr="00743046">
        <w:rPr>
          <w:rFonts w:ascii="Arial" w:hAnsi="Arial" w:cs="Arial"/>
          <w:b/>
          <w:bCs/>
          <w:sz w:val="22"/>
          <w:szCs w:val="22"/>
        </w:rPr>
        <w:t>or</w:t>
      </w:r>
      <w:r w:rsidRPr="00743046">
        <w:rPr>
          <w:rFonts w:ascii="Arial" w:hAnsi="Arial" w:cs="Arial"/>
          <w:sz w:val="22"/>
          <w:szCs w:val="22"/>
        </w:rPr>
        <w:t xml:space="preserve">  [  ]</w:t>
      </w:r>
      <w:proofErr w:type="gramEnd"/>
      <w:r w:rsidRPr="00743046">
        <w:rPr>
          <w:rFonts w:ascii="Arial" w:hAnsi="Arial" w:cs="Arial"/>
          <w:sz w:val="22"/>
          <w:szCs w:val="22"/>
        </w:rPr>
        <w:t xml:space="preserve"> is changed as follows:</w:t>
      </w:r>
    </w:p>
    <w:p w14:paraId="17767D28" w14:textId="6AD7CAD2" w:rsidR="007D7AD4" w:rsidRPr="00743046" w:rsidRDefault="00A87C20" w:rsidP="00DD23EE">
      <w:pPr>
        <w:tabs>
          <w:tab w:val="left" w:pos="360"/>
          <w:tab w:val="left" w:pos="1080"/>
        </w:tabs>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 xml:space="preserve">План опекуна по уходу [-] остается прежним, </w:t>
      </w:r>
      <w:r w:rsidRPr="00743046">
        <w:rPr>
          <w:rFonts w:ascii="Arial" w:hAnsi="Arial" w:cs="Arial"/>
          <w:b/>
          <w:bCs/>
          <w:i/>
          <w:iCs/>
          <w:sz w:val="22"/>
          <w:szCs w:val="22"/>
          <w:lang w:val="ru"/>
        </w:rPr>
        <w:t>или</w:t>
      </w:r>
      <w:r w:rsidRPr="00743046">
        <w:rPr>
          <w:rFonts w:ascii="Arial" w:hAnsi="Arial" w:cs="Arial"/>
          <w:i/>
          <w:iCs/>
          <w:sz w:val="22"/>
          <w:szCs w:val="22"/>
          <w:lang w:val="ru"/>
        </w:rPr>
        <w:t xml:space="preserve"> [-] изменяется следующим образом:</w:t>
      </w:r>
    </w:p>
    <w:p w14:paraId="37AC37A1" w14:textId="7973D5E3" w:rsidR="007D7AD4" w:rsidRPr="00743046"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64DEFBFE" w14:textId="3D460E10" w:rsidR="007D7AD4" w:rsidRPr="00743046"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59763DAD" w14:textId="79AB75F9" w:rsidR="007D7AD4" w:rsidRPr="00743046"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28290019" w14:textId="5D6C8535" w:rsidR="007D7AD4" w:rsidRPr="00743046"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47F58849" w14:textId="3D9B1A12" w:rsidR="007D7AD4" w:rsidRPr="00743046"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5BC80B32" w14:textId="026C247B" w:rsidR="007D7AD4" w:rsidRPr="00743046"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6BC1D242" w14:textId="02B26C8C" w:rsidR="006C5C00" w:rsidRPr="00743046" w:rsidRDefault="006C5C00" w:rsidP="00517F99">
      <w:pPr>
        <w:pStyle w:val="WA"/>
        <w:tabs>
          <w:tab w:val="clear" w:pos="360"/>
        </w:tabs>
        <w:spacing w:after="0"/>
        <w:rPr>
          <w:spacing w:val="-3"/>
        </w:rPr>
      </w:pPr>
      <w:r w:rsidRPr="00743046">
        <w:rPr>
          <w:bCs/>
        </w:rPr>
        <w:t>Recommended Changes in Scope of the Guardian’s Authority</w:t>
      </w:r>
      <w:r w:rsidRPr="00743046">
        <w:rPr>
          <w:bCs/>
        </w:rPr>
        <w:br/>
      </w:r>
      <w:r w:rsidRPr="00743046">
        <w:rPr>
          <w:bCs/>
          <w:i/>
          <w:iCs/>
          <w:lang w:val="ru"/>
        </w:rPr>
        <w:t>Рекомендуемые изменения в сфере полномочий опекуна</w:t>
      </w:r>
      <w:r w:rsidRPr="00743046">
        <w:rPr>
          <w:bCs/>
        </w:rPr>
        <w:t xml:space="preserve"> </w:t>
      </w:r>
    </w:p>
    <w:p w14:paraId="6C4DFED5" w14:textId="77777777" w:rsidR="00A87C20" w:rsidRPr="00743046" w:rsidRDefault="001C3566" w:rsidP="00581877">
      <w:pPr>
        <w:pStyle w:val="BodyTextIndent"/>
        <w:spacing w:before="120" w:after="0" w:line="240" w:lineRule="auto"/>
        <w:ind w:left="720"/>
        <w:rPr>
          <w:rFonts w:ascii="Arial" w:hAnsi="Arial" w:cs="Arial"/>
          <w:sz w:val="22"/>
          <w:szCs w:val="22"/>
        </w:rPr>
      </w:pPr>
      <w:r w:rsidRPr="00743046">
        <w:rPr>
          <w:rFonts w:ascii="Arial" w:hAnsi="Arial" w:cs="Arial"/>
          <w:sz w:val="22"/>
          <w:szCs w:val="22"/>
        </w:rPr>
        <w:t xml:space="preserve">The scope of the guardian’s authority </w:t>
      </w:r>
      <w:proofErr w:type="gramStart"/>
      <w:r w:rsidRPr="00743046">
        <w:rPr>
          <w:rFonts w:ascii="Arial" w:hAnsi="Arial" w:cs="Arial"/>
          <w:sz w:val="22"/>
          <w:szCs w:val="22"/>
        </w:rPr>
        <w:t>[  ]</w:t>
      </w:r>
      <w:proofErr w:type="gramEnd"/>
      <w:r w:rsidRPr="00743046">
        <w:rPr>
          <w:rFonts w:ascii="Arial" w:hAnsi="Arial" w:cs="Arial"/>
          <w:sz w:val="22"/>
          <w:szCs w:val="22"/>
        </w:rPr>
        <w:t xml:space="preserve"> should remain the same, </w:t>
      </w:r>
      <w:proofErr w:type="gramStart"/>
      <w:r w:rsidRPr="00743046">
        <w:rPr>
          <w:rFonts w:ascii="Arial" w:hAnsi="Arial" w:cs="Arial"/>
          <w:b/>
          <w:bCs/>
          <w:sz w:val="22"/>
          <w:szCs w:val="22"/>
        </w:rPr>
        <w:t>or</w:t>
      </w:r>
      <w:r w:rsidRPr="00743046">
        <w:rPr>
          <w:rFonts w:ascii="Arial" w:hAnsi="Arial" w:cs="Arial"/>
          <w:sz w:val="22"/>
          <w:szCs w:val="22"/>
        </w:rPr>
        <w:t xml:space="preserve">  [  ]</w:t>
      </w:r>
      <w:proofErr w:type="gramEnd"/>
      <w:r w:rsidRPr="00743046">
        <w:rPr>
          <w:rFonts w:ascii="Arial" w:hAnsi="Arial" w:cs="Arial"/>
          <w:sz w:val="22"/>
          <w:szCs w:val="22"/>
        </w:rPr>
        <w:t xml:space="preserve"> should be changed as follows:</w:t>
      </w:r>
    </w:p>
    <w:p w14:paraId="05AC1502" w14:textId="17A5D123" w:rsidR="006C5C00" w:rsidRPr="00743046" w:rsidRDefault="00A87C20" w:rsidP="00DD23EE">
      <w:pPr>
        <w:pStyle w:val="BodyTextIndent"/>
        <w:spacing w:after="0" w:line="240" w:lineRule="auto"/>
        <w:ind w:left="720"/>
        <w:rPr>
          <w:rFonts w:ascii="Arial" w:hAnsi="Arial" w:cs="Arial"/>
          <w:i/>
          <w:spacing w:val="-3"/>
          <w:sz w:val="22"/>
          <w:szCs w:val="22"/>
        </w:rPr>
      </w:pPr>
      <w:r w:rsidRPr="00743046">
        <w:rPr>
          <w:rFonts w:ascii="Arial" w:hAnsi="Arial" w:cs="Arial"/>
          <w:i/>
          <w:iCs/>
          <w:sz w:val="22"/>
          <w:szCs w:val="22"/>
          <w:lang w:val="ru"/>
        </w:rPr>
        <w:t xml:space="preserve">Объем полномочий опекуна [-] должен остаться прежним, </w:t>
      </w:r>
      <w:r w:rsidRPr="00743046">
        <w:rPr>
          <w:rFonts w:ascii="Arial" w:hAnsi="Arial" w:cs="Arial"/>
          <w:b/>
          <w:bCs/>
          <w:i/>
          <w:iCs/>
          <w:sz w:val="22"/>
          <w:szCs w:val="22"/>
          <w:lang w:val="ru"/>
        </w:rPr>
        <w:t>или</w:t>
      </w:r>
      <w:r w:rsidRPr="00743046">
        <w:rPr>
          <w:rFonts w:ascii="Arial" w:hAnsi="Arial" w:cs="Arial"/>
          <w:i/>
          <w:iCs/>
          <w:sz w:val="22"/>
          <w:szCs w:val="22"/>
          <w:lang w:val="ru"/>
        </w:rPr>
        <w:t xml:space="preserve"> [-] должен быть изменен следующим образом:</w:t>
      </w:r>
    </w:p>
    <w:p w14:paraId="35AE97EA" w14:textId="05E38DE6" w:rsidR="006C5C00" w:rsidRPr="00743046" w:rsidRDefault="006C5C00" w:rsidP="004A5C71">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0606A99A" w14:textId="4E4F6D54" w:rsidR="006C5C00" w:rsidRPr="00743046" w:rsidRDefault="006C5C00" w:rsidP="004A5C71">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48A53842" w14:textId="2ABFB166" w:rsidR="006C5C00" w:rsidRPr="00743046" w:rsidRDefault="006C5C00" w:rsidP="004A5C71">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056C287A" w14:textId="69C79A76" w:rsidR="006C5C00" w:rsidRPr="00743046" w:rsidRDefault="006C5C00" w:rsidP="004A5C71">
      <w:pPr>
        <w:pStyle w:val="BodyTextIndent"/>
        <w:tabs>
          <w:tab w:val="left" w:pos="9180"/>
        </w:tabs>
        <w:spacing w:before="120" w:after="0" w:line="240" w:lineRule="auto"/>
        <w:ind w:left="720"/>
        <w:rPr>
          <w:rFonts w:ascii="Arial" w:hAnsi="Arial" w:cs="Arial"/>
          <w:spacing w:val="-3"/>
          <w:sz w:val="22"/>
          <w:szCs w:val="22"/>
        </w:rPr>
      </w:pPr>
      <w:r w:rsidRPr="00743046">
        <w:rPr>
          <w:rFonts w:ascii="Arial" w:hAnsi="Arial" w:cs="Arial"/>
          <w:sz w:val="22"/>
          <w:szCs w:val="22"/>
          <w:u w:val="single"/>
        </w:rPr>
        <w:tab/>
      </w:r>
      <w:r w:rsidRPr="00743046">
        <w:rPr>
          <w:rFonts w:ascii="Arial" w:hAnsi="Arial" w:cs="Arial"/>
          <w:sz w:val="22"/>
          <w:szCs w:val="22"/>
        </w:rPr>
        <w:t>.</w:t>
      </w:r>
    </w:p>
    <w:p w14:paraId="594B0399" w14:textId="77777777" w:rsidR="00A87C20" w:rsidRPr="00743046" w:rsidRDefault="007B5E64" w:rsidP="00581877">
      <w:pPr>
        <w:spacing w:before="120"/>
        <w:rPr>
          <w:rFonts w:ascii="Arial" w:hAnsi="Arial" w:cs="Arial"/>
          <w:b/>
          <w:sz w:val="22"/>
          <w:szCs w:val="22"/>
        </w:rPr>
      </w:pPr>
      <w:r w:rsidRPr="00743046">
        <w:rPr>
          <w:rFonts w:ascii="Arial" w:hAnsi="Arial" w:cs="Arial"/>
          <w:b/>
          <w:bCs/>
          <w:sz w:val="22"/>
          <w:szCs w:val="22"/>
        </w:rPr>
        <w:t>Conservator’s Report</w:t>
      </w:r>
    </w:p>
    <w:p w14:paraId="5ED1F32B" w14:textId="04EA370F" w:rsidR="007D7AD4" w:rsidRPr="00743046" w:rsidRDefault="00A87C20" w:rsidP="00DD23EE">
      <w:pPr>
        <w:rPr>
          <w:rFonts w:ascii="Arial" w:hAnsi="Arial" w:cs="Arial"/>
          <w:b/>
          <w:i/>
          <w:sz w:val="22"/>
          <w:szCs w:val="22"/>
        </w:rPr>
      </w:pPr>
      <w:r w:rsidRPr="00743046">
        <w:rPr>
          <w:rFonts w:ascii="Arial" w:hAnsi="Arial" w:cs="Arial"/>
          <w:b/>
          <w:bCs/>
          <w:i/>
          <w:iCs/>
          <w:sz w:val="22"/>
          <w:szCs w:val="22"/>
          <w:lang w:val="ru"/>
        </w:rPr>
        <w:t>Отчет попечителя</w:t>
      </w:r>
    </w:p>
    <w:p w14:paraId="50639F66" w14:textId="77777777" w:rsidR="00A87C20" w:rsidRPr="00743046" w:rsidRDefault="001F23CC" w:rsidP="00581877">
      <w:pPr>
        <w:spacing w:before="120"/>
        <w:rPr>
          <w:rFonts w:ascii="Arial" w:hAnsi="Arial" w:cs="Arial"/>
          <w:sz w:val="22"/>
          <w:szCs w:val="22"/>
        </w:rPr>
      </w:pPr>
      <w:r w:rsidRPr="00743046">
        <w:rPr>
          <w:rFonts w:ascii="Arial" w:hAnsi="Arial" w:cs="Arial"/>
          <w:b/>
          <w:bCs/>
          <w:sz w:val="22"/>
          <w:szCs w:val="22"/>
        </w:rPr>
        <w:t>Section C – to be completed by the conservator or guardian that has possession or control over funds or other property.</w:t>
      </w:r>
      <w:r w:rsidRPr="00743046">
        <w:rPr>
          <w:rFonts w:ascii="Arial" w:hAnsi="Arial" w:cs="Arial"/>
          <w:sz w:val="22"/>
          <w:szCs w:val="22"/>
        </w:rPr>
        <w:t xml:space="preserve"> The conservator should provide account statements (</w:t>
      </w:r>
      <w:r w:rsidRPr="00743046">
        <w:rPr>
          <w:rFonts w:ascii="Arial" w:hAnsi="Arial" w:cs="Arial"/>
          <w:i/>
          <w:iCs/>
          <w:sz w:val="22"/>
          <w:szCs w:val="22"/>
        </w:rPr>
        <w:t>bank, investment, mortgages, and other debts</w:t>
      </w:r>
      <w:r w:rsidRPr="00743046">
        <w:rPr>
          <w:rFonts w:ascii="Arial" w:hAnsi="Arial" w:cs="Arial"/>
          <w:sz w:val="22"/>
          <w:szCs w:val="22"/>
        </w:rPr>
        <w:t>) that include the end date for the reporting period. Local rules may require additional documentation.</w:t>
      </w:r>
    </w:p>
    <w:p w14:paraId="12F6CE34" w14:textId="6C8A19CF" w:rsidR="007D7AD4" w:rsidRPr="00743046" w:rsidRDefault="00A87C20" w:rsidP="00DD23EE">
      <w:pPr>
        <w:rPr>
          <w:rFonts w:ascii="Arial" w:hAnsi="Arial" w:cs="Arial"/>
          <w:i/>
          <w:sz w:val="22"/>
          <w:szCs w:val="22"/>
        </w:rPr>
      </w:pPr>
      <w:r w:rsidRPr="00743046">
        <w:rPr>
          <w:rFonts w:ascii="Arial" w:hAnsi="Arial" w:cs="Arial"/>
          <w:b/>
          <w:bCs/>
          <w:i/>
          <w:iCs/>
          <w:sz w:val="22"/>
          <w:szCs w:val="22"/>
          <w:lang w:val="ru"/>
        </w:rPr>
        <w:t>Раздел C — заполняется попечителем или опекуном, имеющим владение или контроль над денежными средствами или другим имуществом.</w:t>
      </w:r>
      <w:r w:rsidRPr="00743046">
        <w:rPr>
          <w:rFonts w:ascii="Arial" w:hAnsi="Arial" w:cs="Arial"/>
          <w:i/>
          <w:iCs/>
          <w:sz w:val="22"/>
          <w:szCs w:val="22"/>
          <w:lang w:val="ru"/>
        </w:rPr>
        <w:t xml:space="preserve"> Попечитель должен предоставить выписки со счетов (банковских, инвестиционных, ипотечных и других долговых), в которых указана дата окончания отчетного периода. Местные правила могут потребовать дополнительной документации. </w:t>
      </w:r>
    </w:p>
    <w:p w14:paraId="2151586A" w14:textId="14B39B22" w:rsidR="007D7AD4" w:rsidRPr="00743046" w:rsidRDefault="001F23CC" w:rsidP="0017619B">
      <w:pPr>
        <w:rPr>
          <w:rFonts w:ascii="Arial" w:hAnsi="Arial" w:cs="Arial"/>
          <w:sz w:val="22"/>
          <w:szCs w:val="22"/>
        </w:rPr>
      </w:pPr>
      <w:r w:rsidRPr="00743046">
        <w:rPr>
          <w:rFonts w:ascii="Arial" w:hAnsi="Arial" w:cs="Arial"/>
          <w:sz w:val="22"/>
          <w:szCs w:val="22"/>
        </w:rPr>
        <w:t>____________________________________________________________________________</w:t>
      </w:r>
    </w:p>
    <w:p w14:paraId="14F586C7" w14:textId="4D556586" w:rsidR="007D7AD4" w:rsidRPr="00743046" w:rsidRDefault="001F23CC" w:rsidP="0017619B">
      <w:pPr>
        <w:pStyle w:val="WA"/>
        <w:tabs>
          <w:tab w:val="clear" w:pos="360"/>
        </w:tabs>
        <w:spacing w:after="0"/>
      </w:pPr>
      <w:r w:rsidRPr="00743046">
        <w:rPr>
          <w:bCs/>
        </w:rPr>
        <w:t>Balance Sheet</w:t>
      </w:r>
      <w:r w:rsidRPr="00743046">
        <w:rPr>
          <w:bCs/>
        </w:rPr>
        <w:br/>
      </w:r>
      <w:r w:rsidRPr="00743046">
        <w:rPr>
          <w:bCs/>
          <w:i/>
          <w:iCs/>
          <w:lang w:val="ru"/>
        </w:rPr>
        <w:t>Балансовый отчет</w:t>
      </w:r>
      <w:r w:rsidRPr="00743046">
        <w:rPr>
          <w:bCs/>
        </w:rPr>
        <w:t xml:space="preserve"> </w:t>
      </w:r>
    </w:p>
    <w:p w14:paraId="0F7AB2DC" w14:textId="77777777" w:rsidR="00A87C20" w:rsidRPr="00743046" w:rsidRDefault="00693452" w:rsidP="00581877">
      <w:pPr>
        <w:tabs>
          <w:tab w:val="center" w:pos="4320"/>
          <w:tab w:val="center" w:pos="7110"/>
        </w:tabs>
        <w:rPr>
          <w:rFonts w:ascii="Arial" w:hAnsi="Arial" w:cs="Arial"/>
          <w:b/>
          <w:sz w:val="22"/>
          <w:szCs w:val="22"/>
        </w:rPr>
      </w:pPr>
      <w:r w:rsidRPr="00743046">
        <w:rPr>
          <w:rFonts w:ascii="Arial" w:hAnsi="Arial" w:cs="Arial"/>
          <w:b/>
          <w:bCs/>
          <w:sz w:val="22"/>
          <w:szCs w:val="22"/>
        </w:rPr>
        <w:tab/>
        <w:t>Market Value at</w:t>
      </w:r>
      <w:r w:rsidRPr="00743046">
        <w:rPr>
          <w:rFonts w:ascii="Arial" w:hAnsi="Arial" w:cs="Arial"/>
          <w:b/>
          <w:bCs/>
          <w:sz w:val="22"/>
          <w:szCs w:val="22"/>
        </w:rPr>
        <w:tab/>
        <w:t>Market Value at End of</w:t>
      </w:r>
    </w:p>
    <w:p w14:paraId="0447C5F6" w14:textId="50822178" w:rsidR="00743046" w:rsidRDefault="00743046" w:rsidP="00743046">
      <w:pPr>
        <w:tabs>
          <w:tab w:val="center" w:pos="4320"/>
          <w:tab w:val="center" w:pos="7110"/>
        </w:tabs>
        <w:rPr>
          <w:rFonts w:ascii="Arial" w:hAnsi="Arial" w:cs="Arial"/>
          <w:b/>
          <w:bCs/>
          <w:sz w:val="22"/>
          <w:szCs w:val="22"/>
        </w:rPr>
      </w:pPr>
      <w:r>
        <w:rPr>
          <w:rFonts w:ascii="Arial" w:hAnsi="Arial" w:cs="Arial"/>
          <w:b/>
          <w:bCs/>
          <w:sz w:val="22"/>
          <w:szCs w:val="22"/>
        </w:rPr>
        <w:tab/>
      </w:r>
      <w:r w:rsidRPr="00743046">
        <w:rPr>
          <w:rFonts w:ascii="Arial" w:hAnsi="Arial" w:cs="Arial"/>
          <w:b/>
          <w:bCs/>
          <w:sz w:val="22"/>
          <w:szCs w:val="22"/>
        </w:rPr>
        <w:t>Start of Accounting</w:t>
      </w:r>
      <w:r w:rsidRPr="00743046">
        <w:rPr>
          <w:rFonts w:ascii="Arial" w:hAnsi="Arial" w:cs="Arial"/>
          <w:b/>
          <w:bCs/>
          <w:sz w:val="22"/>
          <w:szCs w:val="22"/>
        </w:rPr>
        <w:tab/>
      </w:r>
      <w:proofErr w:type="spellStart"/>
      <w:r w:rsidRPr="00743046">
        <w:rPr>
          <w:rFonts w:ascii="Arial" w:hAnsi="Arial" w:cs="Arial"/>
          <w:b/>
          <w:bCs/>
          <w:sz w:val="22"/>
          <w:szCs w:val="22"/>
        </w:rPr>
        <w:t>Accounting</w:t>
      </w:r>
      <w:proofErr w:type="spellEnd"/>
    </w:p>
    <w:p w14:paraId="6B1234F9" w14:textId="2B4ACDCA" w:rsidR="007D7AD4" w:rsidRPr="00743046" w:rsidRDefault="00A87C20" w:rsidP="00DD23EE">
      <w:pPr>
        <w:tabs>
          <w:tab w:val="center" w:pos="4320"/>
          <w:tab w:val="center" w:pos="7110"/>
        </w:tabs>
        <w:spacing w:after="120"/>
        <w:rPr>
          <w:rFonts w:ascii="Arial" w:hAnsi="Arial" w:cs="Arial"/>
          <w:b/>
          <w:i/>
          <w:sz w:val="22"/>
          <w:szCs w:val="22"/>
        </w:rPr>
      </w:pPr>
      <w:r w:rsidRPr="00743046">
        <w:rPr>
          <w:rFonts w:ascii="Arial" w:hAnsi="Arial" w:cs="Arial"/>
          <w:b/>
          <w:bCs/>
          <w:i/>
          <w:iCs/>
          <w:sz w:val="22"/>
          <w:szCs w:val="22"/>
        </w:rPr>
        <w:tab/>
      </w:r>
      <w:r w:rsidRPr="00743046">
        <w:rPr>
          <w:rFonts w:ascii="Arial" w:hAnsi="Arial" w:cs="Arial"/>
          <w:b/>
          <w:bCs/>
          <w:i/>
          <w:iCs/>
          <w:sz w:val="22"/>
          <w:szCs w:val="22"/>
          <w:lang w:val="ru"/>
        </w:rPr>
        <w:t>Рыночная стоимость на</w:t>
      </w:r>
      <w:r w:rsidR="00743046">
        <w:rPr>
          <w:rFonts w:ascii="Arial" w:hAnsi="Arial" w:cs="Arial"/>
          <w:b/>
          <w:bCs/>
          <w:i/>
          <w:iCs/>
          <w:sz w:val="22"/>
          <w:szCs w:val="22"/>
        </w:rPr>
        <w:t xml:space="preserve"> </w:t>
      </w:r>
      <w:r w:rsidRPr="00743046">
        <w:rPr>
          <w:rFonts w:ascii="Arial" w:hAnsi="Arial" w:cs="Arial"/>
          <w:sz w:val="22"/>
          <w:szCs w:val="22"/>
          <w:lang w:val="ru"/>
        </w:rPr>
        <w:tab/>
      </w:r>
      <w:r w:rsidRPr="00743046">
        <w:rPr>
          <w:rFonts w:ascii="Arial" w:hAnsi="Arial" w:cs="Arial"/>
          <w:b/>
          <w:bCs/>
          <w:i/>
          <w:iCs/>
          <w:sz w:val="22"/>
          <w:szCs w:val="22"/>
          <w:lang w:val="ru"/>
        </w:rPr>
        <w:t>Рыночная стоимость на конец</w:t>
      </w:r>
    </w:p>
    <w:p w14:paraId="34872DC4" w14:textId="41CF51F9" w:rsidR="007D7AD4" w:rsidRPr="0017112E" w:rsidRDefault="00A87C20" w:rsidP="00DD23EE">
      <w:pPr>
        <w:tabs>
          <w:tab w:val="center" w:pos="4320"/>
          <w:tab w:val="center" w:pos="7200"/>
        </w:tabs>
        <w:spacing w:after="120"/>
        <w:rPr>
          <w:rFonts w:ascii="Arial" w:hAnsi="Arial" w:cs="Arial"/>
          <w:b/>
          <w:i/>
          <w:sz w:val="22"/>
          <w:szCs w:val="22"/>
        </w:rPr>
      </w:pPr>
      <w:r w:rsidRPr="00743046">
        <w:rPr>
          <w:rFonts w:ascii="Arial" w:hAnsi="Arial" w:cs="Arial"/>
          <w:b/>
          <w:bCs/>
          <w:i/>
          <w:iCs/>
          <w:sz w:val="22"/>
          <w:szCs w:val="22"/>
        </w:rPr>
        <w:lastRenderedPageBreak/>
        <w:tab/>
        <w:t xml:space="preserve"> </w:t>
      </w:r>
      <w:r w:rsidRPr="00743046">
        <w:rPr>
          <w:rFonts w:ascii="Arial" w:hAnsi="Arial" w:cs="Arial"/>
          <w:b/>
          <w:bCs/>
          <w:i/>
          <w:iCs/>
          <w:sz w:val="22"/>
          <w:szCs w:val="22"/>
          <w:lang w:val="ru"/>
        </w:rPr>
        <w:t>Начало учета</w:t>
      </w:r>
      <w:r w:rsidRPr="00743046">
        <w:rPr>
          <w:rFonts w:ascii="Arial" w:hAnsi="Arial" w:cs="Arial"/>
          <w:sz w:val="22"/>
          <w:szCs w:val="22"/>
          <w:lang w:val="ru"/>
        </w:rPr>
        <w:tab/>
      </w:r>
      <w:r w:rsidRPr="00743046">
        <w:rPr>
          <w:rFonts w:ascii="Arial" w:hAnsi="Arial" w:cs="Arial"/>
          <w:b/>
          <w:bCs/>
          <w:i/>
          <w:iCs/>
          <w:sz w:val="22"/>
          <w:szCs w:val="22"/>
          <w:lang w:val="ru"/>
        </w:rPr>
        <w:t>Отчетность</w:t>
      </w:r>
    </w:p>
    <w:p w14:paraId="36004656" w14:textId="77777777" w:rsidR="00A87C20" w:rsidRPr="00743046" w:rsidRDefault="001F23CC" w:rsidP="00581877">
      <w:pPr>
        <w:tabs>
          <w:tab w:val="left" w:pos="3600"/>
          <w:tab w:val="left" w:pos="5670"/>
          <w:tab w:val="left" w:pos="6120"/>
          <w:tab w:val="left" w:pos="8280"/>
        </w:tabs>
        <w:spacing w:before="120"/>
        <w:rPr>
          <w:rFonts w:ascii="Arial" w:hAnsi="Arial" w:cs="Arial"/>
          <w:sz w:val="22"/>
          <w:szCs w:val="22"/>
          <w:u w:val="single"/>
        </w:rPr>
      </w:pPr>
      <w:r w:rsidRPr="00743046">
        <w:rPr>
          <w:rFonts w:ascii="Arial" w:hAnsi="Arial" w:cs="Arial"/>
          <w:sz w:val="22"/>
          <w:szCs w:val="22"/>
        </w:rPr>
        <w:tab/>
        <w:t xml:space="preserve">Date: </w:t>
      </w:r>
      <w:r w:rsidRPr="00743046">
        <w:rPr>
          <w:rFonts w:ascii="Arial" w:hAnsi="Arial" w:cs="Arial"/>
          <w:sz w:val="22"/>
          <w:szCs w:val="22"/>
          <w:u w:val="single"/>
        </w:rPr>
        <w:tab/>
      </w:r>
      <w:r w:rsidRPr="00743046">
        <w:rPr>
          <w:rFonts w:ascii="Arial" w:hAnsi="Arial" w:cs="Arial"/>
          <w:sz w:val="22"/>
          <w:szCs w:val="22"/>
        </w:rPr>
        <w:tab/>
        <w:t xml:space="preserve">Date: </w:t>
      </w:r>
      <w:r w:rsidRPr="00743046">
        <w:rPr>
          <w:rFonts w:ascii="Arial" w:hAnsi="Arial" w:cs="Arial"/>
          <w:sz w:val="22"/>
          <w:szCs w:val="22"/>
          <w:u w:val="single"/>
        </w:rPr>
        <w:tab/>
      </w:r>
    </w:p>
    <w:p w14:paraId="1C51B616" w14:textId="34B3C664" w:rsidR="006845EF" w:rsidRPr="00743046" w:rsidRDefault="00A87C20" w:rsidP="00DD23EE">
      <w:pPr>
        <w:tabs>
          <w:tab w:val="left" w:pos="3600"/>
          <w:tab w:val="left" w:pos="5670"/>
          <w:tab w:val="left" w:pos="6120"/>
          <w:tab w:val="left" w:pos="8280"/>
        </w:tabs>
        <w:spacing w:after="120"/>
        <w:rPr>
          <w:rFonts w:ascii="Arial" w:hAnsi="Arial" w:cs="Arial"/>
          <w:i/>
          <w:sz w:val="22"/>
          <w:szCs w:val="22"/>
          <w:u w:val="single"/>
        </w:rPr>
      </w:pPr>
      <w:r w:rsidRPr="00743046">
        <w:rPr>
          <w:rFonts w:ascii="Arial" w:hAnsi="Arial" w:cs="Arial"/>
          <w:i/>
          <w:iCs/>
          <w:sz w:val="22"/>
          <w:szCs w:val="22"/>
        </w:rPr>
        <w:tab/>
      </w:r>
      <w:r w:rsidRPr="00743046">
        <w:rPr>
          <w:rFonts w:ascii="Arial" w:hAnsi="Arial" w:cs="Arial"/>
          <w:i/>
          <w:iCs/>
          <w:sz w:val="22"/>
          <w:szCs w:val="22"/>
          <w:lang w:val="ru"/>
        </w:rPr>
        <w:t xml:space="preserve">Дата: </w:t>
      </w:r>
      <w:r w:rsidRPr="00743046">
        <w:rPr>
          <w:rFonts w:ascii="Arial" w:hAnsi="Arial" w:cs="Arial"/>
          <w:sz w:val="22"/>
          <w:szCs w:val="22"/>
          <w:lang w:val="ru"/>
        </w:rPr>
        <w:tab/>
      </w:r>
      <w:r w:rsidRPr="00743046">
        <w:rPr>
          <w:rFonts w:ascii="Arial" w:hAnsi="Arial" w:cs="Arial"/>
          <w:sz w:val="22"/>
          <w:szCs w:val="22"/>
          <w:lang w:val="ru"/>
        </w:rPr>
        <w:tab/>
      </w:r>
      <w:r w:rsidRPr="00743046">
        <w:rPr>
          <w:rFonts w:ascii="Arial" w:hAnsi="Arial" w:cs="Arial"/>
          <w:i/>
          <w:iCs/>
          <w:sz w:val="22"/>
          <w:szCs w:val="22"/>
          <w:lang w:val="ru"/>
        </w:rPr>
        <w:t>Дата:</w:t>
      </w:r>
    </w:p>
    <w:p w14:paraId="647AF893" w14:textId="77777777" w:rsidR="00A87C20" w:rsidRPr="00743046" w:rsidRDefault="001F23CC" w:rsidP="00581877">
      <w:pPr>
        <w:tabs>
          <w:tab w:val="left" w:pos="4320"/>
        </w:tabs>
        <w:rPr>
          <w:rFonts w:ascii="Arial" w:hAnsi="Arial" w:cs="Arial"/>
          <w:b/>
          <w:sz w:val="22"/>
          <w:szCs w:val="22"/>
          <w:u w:val="single"/>
        </w:rPr>
      </w:pPr>
      <w:r w:rsidRPr="00743046">
        <w:rPr>
          <w:rFonts w:ascii="Arial" w:hAnsi="Arial" w:cs="Arial"/>
          <w:b/>
          <w:bCs/>
          <w:sz w:val="22"/>
          <w:szCs w:val="22"/>
          <w:u w:val="single"/>
        </w:rPr>
        <w:t>Assets</w:t>
      </w:r>
    </w:p>
    <w:p w14:paraId="3C8EB172" w14:textId="5C5BF3B5" w:rsidR="007D7AD4" w:rsidRPr="00743046" w:rsidRDefault="00A87C20" w:rsidP="00DD23EE">
      <w:pPr>
        <w:tabs>
          <w:tab w:val="left" w:pos="4320"/>
        </w:tabs>
        <w:rPr>
          <w:rFonts w:ascii="Arial" w:hAnsi="Arial" w:cs="Arial"/>
          <w:i/>
          <w:sz w:val="22"/>
          <w:szCs w:val="22"/>
        </w:rPr>
      </w:pPr>
      <w:r w:rsidRPr="00743046">
        <w:rPr>
          <w:rFonts w:ascii="Arial" w:hAnsi="Arial" w:cs="Arial"/>
          <w:b/>
          <w:bCs/>
          <w:i/>
          <w:iCs/>
          <w:sz w:val="22"/>
          <w:szCs w:val="22"/>
          <w:u w:val="single"/>
          <w:lang w:val="ru"/>
        </w:rPr>
        <w:t>Имущество и активы</w:t>
      </w:r>
    </w:p>
    <w:p w14:paraId="32658C72" w14:textId="77777777" w:rsidR="00A87C20" w:rsidRPr="00743046" w:rsidRDefault="001F23CC" w:rsidP="00581877">
      <w:pPr>
        <w:spacing w:before="120"/>
        <w:ind w:left="446"/>
        <w:rPr>
          <w:rFonts w:ascii="Arial" w:hAnsi="Arial" w:cs="Arial"/>
          <w:b/>
          <w:sz w:val="22"/>
          <w:szCs w:val="22"/>
        </w:rPr>
      </w:pPr>
      <w:r w:rsidRPr="00743046">
        <w:rPr>
          <w:rFonts w:ascii="Arial" w:hAnsi="Arial" w:cs="Arial"/>
          <w:b/>
          <w:bCs/>
          <w:sz w:val="22"/>
          <w:szCs w:val="22"/>
        </w:rPr>
        <w:t>Real Property</w:t>
      </w:r>
    </w:p>
    <w:p w14:paraId="4B47A605" w14:textId="658CE284" w:rsidR="00627C8E" w:rsidRPr="00743046" w:rsidRDefault="00A87C20" w:rsidP="00DD23EE">
      <w:pPr>
        <w:spacing w:after="120"/>
        <w:ind w:left="446"/>
        <w:rPr>
          <w:rFonts w:ascii="Arial" w:hAnsi="Arial" w:cs="Arial"/>
          <w:b/>
          <w:i/>
          <w:sz w:val="22"/>
          <w:szCs w:val="22"/>
        </w:rPr>
      </w:pPr>
      <w:r w:rsidRPr="00743046">
        <w:rPr>
          <w:rFonts w:ascii="Arial" w:hAnsi="Arial" w:cs="Arial"/>
          <w:b/>
          <w:bCs/>
          <w:i/>
          <w:iCs/>
          <w:sz w:val="22"/>
          <w:szCs w:val="22"/>
          <w:lang w:val="ru"/>
        </w:rPr>
        <w:t>Недвижимое имущество</w:t>
      </w:r>
    </w:p>
    <w:p w14:paraId="1BED5E3C" w14:textId="77777777" w:rsidR="00A87C20" w:rsidRPr="00743046"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743046">
        <w:rPr>
          <w:rFonts w:ascii="Arial" w:hAnsi="Arial" w:cs="Arial"/>
          <w:sz w:val="22"/>
          <w:szCs w:val="22"/>
        </w:rPr>
        <w:t xml:space="preserve">1.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rPr>
        <w:tab/>
        <w:t>$</w:t>
      </w:r>
    </w:p>
    <w:p w14:paraId="0B5AD15D" w14:textId="77777777" w:rsidR="00A87C20" w:rsidRPr="00743046"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743046">
        <w:rPr>
          <w:rFonts w:ascii="Arial" w:hAnsi="Arial" w:cs="Arial"/>
          <w:sz w:val="22"/>
          <w:szCs w:val="22"/>
        </w:rPr>
        <w:t xml:space="preserve">2.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rPr>
        <w:tab/>
        <w:t>$</w:t>
      </w:r>
    </w:p>
    <w:p w14:paraId="2057EEB9" w14:textId="77777777" w:rsidR="00A87C20" w:rsidRPr="00743046" w:rsidRDefault="001F23C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hAnsi="Arial" w:cs="Arial"/>
          <w:sz w:val="22"/>
          <w:szCs w:val="22"/>
        </w:rPr>
      </w:pPr>
      <w:r w:rsidRPr="00743046">
        <w:rPr>
          <w:rFonts w:ascii="Arial" w:hAnsi="Arial" w:cs="Arial"/>
          <w:sz w:val="22"/>
          <w:szCs w:val="22"/>
        </w:rPr>
        <w:t xml:space="preserve">3.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rPr>
        <w:tab/>
        <w:t>$</w:t>
      </w:r>
    </w:p>
    <w:p w14:paraId="051C1A93" w14:textId="77777777" w:rsidR="00A87C20" w:rsidRPr="00743046" w:rsidRDefault="001F23CC" w:rsidP="00581877">
      <w:pPr>
        <w:spacing w:before="120"/>
        <w:ind w:left="446"/>
        <w:rPr>
          <w:rFonts w:ascii="Arial" w:hAnsi="Arial" w:cs="Arial"/>
          <w:sz w:val="22"/>
          <w:szCs w:val="22"/>
        </w:rPr>
      </w:pPr>
      <w:r w:rsidRPr="00743046">
        <w:rPr>
          <w:rFonts w:ascii="Arial" w:hAnsi="Arial" w:cs="Arial"/>
          <w:b/>
          <w:bCs/>
          <w:sz w:val="22"/>
          <w:szCs w:val="22"/>
        </w:rPr>
        <w:t>Receivables</w:t>
      </w:r>
      <w:r w:rsidRPr="00743046">
        <w:rPr>
          <w:rFonts w:ascii="Arial" w:hAnsi="Arial" w:cs="Arial"/>
          <w:sz w:val="22"/>
          <w:szCs w:val="22"/>
        </w:rPr>
        <w:t xml:space="preserve"> (Mortgages, Liens, Notes payable to the Individual, the Estate, or Trust.)</w:t>
      </w:r>
    </w:p>
    <w:p w14:paraId="5B12C5DD" w14:textId="47CFB838" w:rsidR="007D7AD4" w:rsidRPr="00743046" w:rsidRDefault="00A87C20" w:rsidP="00DD23EE">
      <w:pPr>
        <w:spacing w:after="120"/>
        <w:ind w:left="446"/>
        <w:rPr>
          <w:rFonts w:ascii="Arial" w:hAnsi="Arial" w:cs="Arial"/>
          <w:i/>
          <w:sz w:val="22"/>
          <w:szCs w:val="22"/>
        </w:rPr>
      </w:pPr>
      <w:r w:rsidRPr="00743046">
        <w:rPr>
          <w:rFonts w:ascii="Arial" w:hAnsi="Arial" w:cs="Arial"/>
          <w:b/>
          <w:bCs/>
          <w:i/>
          <w:iCs/>
          <w:sz w:val="22"/>
          <w:szCs w:val="22"/>
          <w:lang w:val="ru"/>
        </w:rPr>
        <w:t>Дебиторская задолженность</w:t>
      </w:r>
      <w:r w:rsidRPr="00743046">
        <w:rPr>
          <w:rFonts w:ascii="Arial" w:hAnsi="Arial" w:cs="Arial"/>
          <w:i/>
          <w:iCs/>
          <w:sz w:val="22"/>
          <w:szCs w:val="22"/>
          <w:lang w:val="ru"/>
        </w:rPr>
        <w:t xml:space="preserve"> (ипотека, закладные, векселя, подлежащие оплате этому лицу, наследству или трасту).</w:t>
      </w:r>
    </w:p>
    <w:p w14:paraId="53B14907" w14:textId="77777777" w:rsidR="00A87C20" w:rsidRPr="00743046"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743046">
        <w:rPr>
          <w:rFonts w:ascii="Arial" w:hAnsi="Arial" w:cs="Arial"/>
          <w:sz w:val="22"/>
          <w:szCs w:val="22"/>
        </w:rPr>
        <w:t>1</w:t>
      </w:r>
      <w:proofErr w:type="gramStart"/>
      <w:r w:rsidRPr="00743046">
        <w:rPr>
          <w:rFonts w:ascii="Arial" w:hAnsi="Arial" w:cs="Arial"/>
          <w:sz w:val="22"/>
          <w:szCs w:val="22"/>
        </w:rPr>
        <w:t>.</w:t>
      </w:r>
      <w:r w:rsidRPr="00743046">
        <w:rPr>
          <w:rFonts w:ascii="Arial" w:hAnsi="Arial" w:cs="Arial"/>
          <w:sz w:val="22"/>
          <w:szCs w:val="22"/>
          <w:u w:val="single"/>
        </w:rPr>
        <w:tab/>
      </w:r>
      <w:r w:rsidRPr="00743046">
        <w:rPr>
          <w:rFonts w:ascii="Arial" w:hAnsi="Arial" w:cs="Arial"/>
          <w:sz w:val="22"/>
          <w:szCs w:val="22"/>
        </w:rPr>
        <w:tab/>
        <w:t>$</w:t>
      </w:r>
      <w:proofErr w:type="gramEnd"/>
      <w:r w:rsidRPr="00743046">
        <w:rPr>
          <w:rFonts w:ascii="Arial" w:hAnsi="Arial" w:cs="Arial"/>
          <w:sz w:val="22"/>
          <w:szCs w:val="22"/>
        </w:rPr>
        <w:tab/>
        <w:t>$</w:t>
      </w:r>
    </w:p>
    <w:p w14:paraId="553C4F08" w14:textId="77777777" w:rsidR="00A87C20" w:rsidRPr="00743046"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743046">
        <w:rPr>
          <w:rFonts w:ascii="Arial" w:hAnsi="Arial" w:cs="Arial"/>
          <w:sz w:val="22"/>
          <w:szCs w:val="22"/>
        </w:rPr>
        <w:t xml:space="preserve">2.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rPr>
        <w:tab/>
        <w:t>$</w:t>
      </w:r>
    </w:p>
    <w:p w14:paraId="19050BE0" w14:textId="77777777" w:rsidR="00A87C20" w:rsidRPr="00743046" w:rsidRDefault="005C4CD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hAnsi="Arial" w:cs="Arial"/>
          <w:sz w:val="22"/>
          <w:szCs w:val="22"/>
        </w:rPr>
      </w:pPr>
      <w:r w:rsidRPr="00743046">
        <w:rPr>
          <w:rFonts w:ascii="Arial" w:hAnsi="Arial" w:cs="Arial"/>
          <w:sz w:val="22"/>
          <w:szCs w:val="22"/>
        </w:rPr>
        <w:t xml:space="preserve">3.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rPr>
        <w:tab/>
        <w:t>$</w:t>
      </w:r>
    </w:p>
    <w:p w14:paraId="54E9780A" w14:textId="77777777" w:rsidR="00A87C20" w:rsidRPr="00743046" w:rsidRDefault="001F23CC" w:rsidP="00581877">
      <w:pPr>
        <w:spacing w:before="120"/>
        <w:ind w:left="446"/>
        <w:rPr>
          <w:rFonts w:ascii="Arial" w:hAnsi="Arial" w:cs="Arial"/>
          <w:sz w:val="22"/>
          <w:szCs w:val="22"/>
        </w:rPr>
      </w:pPr>
      <w:r w:rsidRPr="00743046">
        <w:rPr>
          <w:rFonts w:ascii="Arial" w:hAnsi="Arial" w:cs="Arial"/>
          <w:b/>
          <w:bCs/>
          <w:sz w:val="22"/>
          <w:szCs w:val="22"/>
        </w:rPr>
        <w:t>Unblocked Liquid Assets</w:t>
      </w:r>
      <w:r w:rsidRPr="00743046">
        <w:rPr>
          <w:rFonts w:ascii="Arial" w:hAnsi="Arial" w:cs="Arial"/>
          <w:sz w:val="22"/>
          <w:szCs w:val="22"/>
        </w:rPr>
        <w:t xml:space="preserve"> (Investment Accounts, Stocks, Bonds, Securities, IRA, Cash.)</w:t>
      </w:r>
    </w:p>
    <w:p w14:paraId="2C301A4B" w14:textId="24639EBF" w:rsidR="007D7AD4" w:rsidRPr="00743046" w:rsidRDefault="00A87C20" w:rsidP="00DD23EE">
      <w:pPr>
        <w:spacing w:after="120"/>
        <w:ind w:left="446"/>
        <w:rPr>
          <w:rFonts w:ascii="Arial" w:hAnsi="Arial" w:cs="Arial"/>
          <w:i/>
          <w:sz w:val="22"/>
          <w:szCs w:val="22"/>
        </w:rPr>
      </w:pPr>
      <w:r w:rsidRPr="00743046">
        <w:rPr>
          <w:rFonts w:ascii="Arial" w:hAnsi="Arial" w:cs="Arial"/>
          <w:b/>
          <w:bCs/>
          <w:i/>
          <w:iCs/>
          <w:sz w:val="22"/>
          <w:szCs w:val="22"/>
          <w:lang w:val="ru"/>
        </w:rPr>
        <w:t>Незаблокированные ликвидные активы</w:t>
      </w:r>
      <w:r w:rsidRPr="00743046">
        <w:rPr>
          <w:rFonts w:ascii="Arial" w:hAnsi="Arial" w:cs="Arial"/>
          <w:i/>
          <w:iCs/>
          <w:sz w:val="22"/>
          <w:szCs w:val="22"/>
          <w:lang w:val="ru"/>
        </w:rPr>
        <w:t xml:space="preserve"> (инвестиционные счета, акции, облигации, ценные бумаги, IRA, наличные).</w:t>
      </w:r>
    </w:p>
    <w:p w14:paraId="298B8C29" w14:textId="77777777" w:rsidR="00A87C20" w:rsidRPr="00743046" w:rsidRDefault="001F23CC"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Financial Institution </w:t>
      </w:r>
      <w:r w:rsidRPr="00743046">
        <w:rPr>
          <w:rFonts w:ascii="Arial" w:hAnsi="Arial" w:cs="Arial"/>
          <w:sz w:val="22"/>
          <w:szCs w:val="22"/>
          <w:u w:val="single"/>
        </w:rPr>
        <w:tab/>
      </w:r>
    </w:p>
    <w:p w14:paraId="1FE371AB" w14:textId="720238FD" w:rsidR="007D7AD4"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Финансовое учреждение</w:t>
      </w:r>
    </w:p>
    <w:p w14:paraId="30D05951" w14:textId="77777777" w:rsidR="00A87C20" w:rsidRPr="00743046" w:rsidRDefault="001F23CC"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Address </w:t>
      </w:r>
      <w:r w:rsidRPr="00743046">
        <w:rPr>
          <w:rFonts w:ascii="Arial" w:hAnsi="Arial" w:cs="Arial"/>
          <w:sz w:val="22"/>
          <w:szCs w:val="22"/>
          <w:u w:val="single"/>
        </w:rPr>
        <w:tab/>
      </w:r>
    </w:p>
    <w:p w14:paraId="738C71D4" w14:textId="79AFEC4C" w:rsidR="007D7AD4"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Адрес</w:t>
      </w:r>
    </w:p>
    <w:p w14:paraId="22ED6A08" w14:textId="77777777" w:rsidR="00A87C20" w:rsidRPr="00743046" w:rsidRDefault="001F23CC"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Address </w:t>
      </w:r>
      <w:r w:rsidRPr="00743046">
        <w:rPr>
          <w:rFonts w:ascii="Arial" w:hAnsi="Arial" w:cs="Arial"/>
          <w:sz w:val="22"/>
          <w:szCs w:val="22"/>
          <w:u w:val="single"/>
        </w:rPr>
        <w:tab/>
      </w:r>
    </w:p>
    <w:p w14:paraId="6DF7C182" w14:textId="111C2B7D" w:rsidR="007D7AD4"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Адрес</w:t>
      </w:r>
    </w:p>
    <w:p w14:paraId="4DC93F39" w14:textId="77777777" w:rsidR="00A87C20" w:rsidRPr="00743046" w:rsidRDefault="001F23CC"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City, WA Zip </w:t>
      </w:r>
      <w:r w:rsidRPr="00743046">
        <w:rPr>
          <w:rFonts w:ascii="Arial" w:hAnsi="Arial" w:cs="Arial"/>
          <w:sz w:val="22"/>
          <w:szCs w:val="22"/>
          <w:u w:val="single"/>
        </w:rPr>
        <w:tab/>
      </w:r>
    </w:p>
    <w:p w14:paraId="54C77CDB" w14:textId="71B8F8E4" w:rsidR="007D7AD4"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Город, почтовый индекс штата Вашингтон</w:t>
      </w:r>
    </w:p>
    <w:p w14:paraId="644805A5" w14:textId="77777777" w:rsidR="00A87C20" w:rsidRPr="00743046" w:rsidRDefault="001F23CC" w:rsidP="00581877">
      <w:pPr>
        <w:pStyle w:val="BodyTextIndent3"/>
        <w:spacing w:before="120" w:after="0"/>
        <w:ind w:firstLine="360"/>
        <w:rPr>
          <w:rFonts w:ascii="Arial" w:hAnsi="Arial" w:cs="Arial"/>
          <w:sz w:val="22"/>
          <w:szCs w:val="22"/>
        </w:rPr>
      </w:pPr>
      <w:r w:rsidRPr="00743046">
        <w:rPr>
          <w:rFonts w:ascii="Arial" w:hAnsi="Arial" w:cs="Arial"/>
          <w:sz w:val="22"/>
          <w:szCs w:val="22"/>
        </w:rPr>
        <w:t>Interest Checking Account</w:t>
      </w:r>
    </w:p>
    <w:p w14:paraId="1CF1195A" w14:textId="30A08A28" w:rsidR="007D7AD4" w:rsidRPr="00743046" w:rsidRDefault="00A87C20" w:rsidP="00DD23EE">
      <w:pPr>
        <w:pStyle w:val="BodyTextIndent3"/>
        <w:spacing w:after="0"/>
        <w:ind w:firstLine="360"/>
        <w:rPr>
          <w:rFonts w:ascii="Arial" w:hAnsi="Arial" w:cs="Arial"/>
          <w:i/>
          <w:sz w:val="22"/>
          <w:szCs w:val="22"/>
        </w:rPr>
      </w:pPr>
      <w:r w:rsidRPr="00743046">
        <w:rPr>
          <w:rFonts w:ascii="Arial" w:hAnsi="Arial" w:cs="Arial"/>
          <w:i/>
          <w:iCs/>
          <w:sz w:val="22"/>
          <w:szCs w:val="22"/>
          <w:lang w:val="ru"/>
        </w:rPr>
        <w:t>Процентный чековый счет</w:t>
      </w:r>
    </w:p>
    <w:p w14:paraId="2FD34B8B" w14:textId="77777777" w:rsidR="00A87C20" w:rsidRPr="00743046" w:rsidRDefault="001F23CC" w:rsidP="00581877">
      <w:pPr>
        <w:pStyle w:val="BodyTextIndent3"/>
        <w:tabs>
          <w:tab w:val="center" w:pos="2790"/>
          <w:tab w:val="center" w:pos="4410"/>
          <w:tab w:val="center" w:pos="4680"/>
          <w:tab w:val="center" w:pos="6030"/>
          <w:tab w:val="center" w:pos="6840"/>
          <w:tab w:val="right" w:pos="8190"/>
        </w:tabs>
        <w:spacing w:before="120" w:after="0"/>
        <w:ind w:left="720"/>
        <w:rPr>
          <w:rFonts w:ascii="Arial" w:hAnsi="Arial" w:cs="Arial"/>
          <w:sz w:val="22"/>
          <w:szCs w:val="22"/>
          <w:u w:val="single"/>
        </w:rPr>
      </w:pPr>
      <w:r w:rsidRPr="00743046">
        <w:rPr>
          <w:rFonts w:ascii="Arial" w:hAnsi="Arial" w:cs="Arial"/>
          <w:sz w:val="22"/>
          <w:szCs w:val="22"/>
        </w:rPr>
        <w:t xml:space="preserve">Account No.: last 4 digits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68664505" w14:textId="6DE7EFE9" w:rsidR="007D7AD4" w:rsidRPr="00743046" w:rsidRDefault="00A87C20" w:rsidP="00DD23EE">
      <w:pPr>
        <w:pStyle w:val="BodyTextIndent3"/>
        <w:tabs>
          <w:tab w:val="center" w:pos="2790"/>
          <w:tab w:val="center" w:pos="4410"/>
          <w:tab w:val="center" w:pos="4680"/>
          <w:tab w:val="center" w:pos="6030"/>
          <w:tab w:val="center" w:pos="6840"/>
          <w:tab w:val="right" w:pos="8190"/>
        </w:tabs>
        <w:spacing w:after="0"/>
        <w:ind w:left="720"/>
        <w:rPr>
          <w:rFonts w:ascii="Arial" w:hAnsi="Arial" w:cs="Arial"/>
          <w:i/>
          <w:sz w:val="22"/>
          <w:szCs w:val="22"/>
          <w:u w:val="single"/>
        </w:rPr>
      </w:pPr>
      <w:r w:rsidRPr="00743046">
        <w:rPr>
          <w:rFonts w:ascii="Arial" w:hAnsi="Arial" w:cs="Arial"/>
          <w:i/>
          <w:iCs/>
          <w:sz w:val="22"/>
          <w:szCs w:val="22"/>
          <w:lang w:val="ru"/>
        </w:rPr>
        <w:t>Номер счета: 4 последних цифры</w:t>
      </w:r>
    </w:p>
    <w:p w14:paraId="4707E47F" w14:textId="77777777" w:rsidR="00A87C20" w:rsidRPr="00743046" w:rsidRDefault="001F23CC" w:rsidP="00581877">
      <w:pPr>
        <w:pStyle w:val="BodyTextIndent3"/>
        <w:spacing w:before="120" w:after="0"/>
        <w:ind w:left="720"/>
        <w:rPr>
          <w:rFonts w:ascii="Arial" w:hAnsi="Arial" w:cs="Arial"/>
          <w:sz w:val="22"/>
          <w:szCs w:val="22"/>
        </w:rPr>
      </w:pPr>
      <w:r w:rsidRPr="00743046">
        <w:rPr>
          <w:rFonts w:ascii="Arial" w:hAnsi="Arial" w:cs="Arial"/>
          <w:sz w:val="22"/>
          <w:szCs w:val="22"/>
        </w:rPr>
        <w:t xml:space="preserve">(Balance as of </w:t>
      </w:r>
      <w:r w:rsidRPr="00743046">
        <w:rPr>
          <w:rFonts w:ascii="Arial" w:hAnsi="Arial" w:cs="Arial"/>
          <w:sz w:val="22"/>
          <w:szCs w:val="22"/>
          <w:u w:val="single"/>
        </w:rPr>
        <w:tab/>
      </w:r>
      <w:r w:rsidRPr="00743046">
        <w:rPr>
          <w:rFonts w:ascii="Arial" w:hAnsi="Arial" w:cs="Arial"/>
          <w:sz w:val="22"/>
          <w:szCs w:val="22"/>
          <w:u w:val="single"/>
        </w:rPr>
        <w:tab/>
      </w:r>
      <w:r w:rsidRPr="00743046">
        <w:rPr>
          <w:rFonts w:ascii="Arial" w:hAnsi="Arial" w:cs="Arial"/>
          <w:sz w:val="22"/>
          <w:szCs w:val="22"/>
        </w:rPr>
        <w:t>)</w:t>
      </w:r>
    </w:p>
    <w:p w14:paraId="3672BAEA" w14:textId="65AD49C0" w:rsidR="007D7AD4" w:rsidRPr="00743046" w:rsidRDefault="00A87C20" w:rsidP="00DD23EE">
      <w:pPr>
        <w:pStyle w:val="BodyTextIndent3"/>
        <w:spacing w:after="0"/>
        <w:ind w:left="720"/>
        <w:rPr>
          <w:rFonts w:ascii="Arial" w:hAnsi="Arial" w:cs="Arial"/>
          <w:i/>
          <w:sz w:val="22"/>
          <w:szCs w:val="22"/>
        </w:rPr>
      </w:pPr>
      <w:r w:rsidRPr="00743046">
        <w:rPr>
          <w:rFonts w:ascii="Arial" w:hAnsi="Arial" w:cs="Arial"/>
          <w:i/>
          <w:iCs/>
          <w:sz w:val="22"/>
          <w:szCs w:val="22"/>
          <w:lang w:val="ru"/>
        </w:rPr>
        <w:t xml:space="preserve">(Остаток на </w:t>
      </w:r>
      <w:r w:rsidRPr="00743046">
        <w:rPr>
          <w:rFonts w:ascii="Arial" w:hAnsi="Arial" w:cs="Arial"/>
          <w:sz w:val="22"/>
          <w:szCs w:val="22"/>
          <w:lang w:val="ru"/>
        </w:rPr>
        <w:tab/>
      </w:r>
      <w:r w:rsidRPr="00743046">
        <w:rPr>
          <w:rFonts w:ascii="Arial" w:hAnsi="Arial" w:cs="Arial"/>
          <w:sz w:val="22"/>
          <w:szCs w:val="22"/>
          <w:lang w:val="ru"/>
        </w:rPr>
        <w:tab/>
      </w:r>
      <w:r w:rsidRPr="00743046">
        <w:rPr>
          <w:rFonts w:ascii="Arial" w:hAnsi="Arial" w:cs="Arial"/>
          <w:i/>
          <w:iCs/>
          <w:sz w:val="22"/>
          <w:szCs w:val="22"/>
          <w:lang w:val="ru"/>
        </w:rPr>
        <w:t>)</w:t>
      </w:r>
    </w:p>
    <w:p w14:paraId="3E03C710" w14:textId="77777777" w:rsidR="00A87C20" w:rsidRPr="00743046" w:rsidRDefault="001F23CC" w:rsidP="00581877">
      <w:pPr>
        <w:pStyle w:val="BodyTextIndent3"/>
        <w:spacing w:before="120" w:after="0"/>
        <w:ind w:firstLine="360"/>
        <w:rPr>
          <w:rFonts w:ascii="Arial" w:hAnsi="Arial" w:cs="Arial"/>
          <w:sz w:val="22"/>
          <w:szCs w:val="22"/>
        </w:rPr>
      </w:pPr>
      <w:r w:rsidRPr="00743046">
        <w:rPr>
          <w:rFonts w:ascii="Arial" w:hAnsi="Arial" w:cs="Arial"/>
          <w:sz w:val="22"/>
          <w:szCs w:val="22"/>
        </w:rPr>
        <w:t>Savings Account</w:t>
      </w:r>
    </w:p>
    <w:p w14:paraId="52E2550E" w14:textId="25456D5A" w:rsidR="007D7AD4" w:rsidRPr="00743046" w:rsidRDefault="00A87C20" w:rsidP="00DD23EE">
      <w:pPr>
        <w:pStyle w:val="BodyTextIndent3"/>
        <w:spacing w:after="0"/>
        <w:ind w:firstLine="360"/>
        <w:rPr>
          <w:rFonts w:ascii="Arial" w:hAnsi="Arial" w:cs="Arial"/>
          <w:i/>
          <w:sz w:val="22"/>
          <w:szCs w:val="22"/>
        </w:rPr>
      </w:pPr>
      <w:r w:rsidRPr="00743046">
        <w:rPr>
          <w:rFonts w:ascii="Arial" w:hAnsi="Arial" w:cs="Arial"/>
          <w:i/>
          <w:iCs/>
          <w:sz w:val="22"/>
          <w:szCs w:val="22"/>
          <w:lang w:val="ru"/>
        </w:rPr>
        <w:t>Сберегательный счет</w:t>
      </w:r>
    </w:p>
    <w:p w14:paraId="6E0B06DE" w14:textId="77777777" w:rsidR="00A87C20" w:rsidRPr="00743046" w:rsidRDefault="00671543" w:rsidP="00581877">
      <w:pPr>
        <w:pStyle w:val="BodyTextIndent3"/>
        <w:tabs>
          <w:tab w:val="center" w:pos="2790"/>
          <w:tab w:val="center" w:pos="4410"/>
          <w:tab w:val="center" w:pos="4680"/>
          <w:tab w:val="center" w:pos="6030"/>
          <w:tab w:val="center" w:pos="6840"/>
          <w:tab w:val="right" w:pos="8190"/>
        </w:tabs>
        <w:spacing w:before="120" w:after="0"/>
        <w:ind w:left="720"/>
        <w:rPr>
          <w:rFonts w:ascii="Arial" w:hAnsi="Arial" w:cs="Arial"/>
          <w:sz w:val="22"/>
          <w:szCs w:val="22"/>
          <w:u w:val="single"/>
        </w:rPr>
      </w:pPr>
      <w:r w:rsidRPr="00743046">
        <w:rPr>
          <w:rFonts w:ascii="Arial" w:hAnsi="Arial" w:cs="Arial"/>
          <w:sz w:val="22"/>
          <w:szCs w:val="22"/>
        </w:rPr>
        <w:t xml:space="preserve">Account No.: last 4 digits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4FE5CCE2" w14:textId="7AF4BF99" w:rsidR="00671543" w:rsidRPr="00743046" w:rsidRDefault="00A87C20" w:rsidP="00FC1578">
      <w:pPr>
        <w:pStyle w:val="BodyTextIndent3"/>
        <w:tabs>
          <w:tab w:val="center" w:pos="2790"/>
          <w:tab w:val="center" w:pos="4410"/>
          <w:tab w:val="center" w:pos="4680"/>
          <w:tab w:val="center" w:pos="6030"/>
          <w:tab w:val="center" w:pos="6840"/>
          <w:tab w:val="right" w:pos="8190"/>
        </w:tabs>
        <w:spacing w:after="0"/>
        <w:ind w:left="720"/>
        <w:rPr>
          <w:rFonts w:ascii="Arial" w:hAnsi="Arial" w:cs="Arial"/>
          <w:i/>
          <w:sz w:val="22"/>
          <w:szCs w:val="22"/>
          <w:u w:val="single"/>
        </w:rPr>
      </w:pPr>
      <w:r w:rsidRPr="00743046">
        <w:rPr>
          <w:rFonts w:ascii="Arial" w:hAnsi="Arial" w:cs="Arial"/>
          <w:i/>
          <w:iCs/>
          <w:sz w:val="22"/>
          <w:szCs w:val="22"/>
          <w:lang w:val="ru"/>
        </w:rPr>
        <w:t>Номер счета: 4 последних цифры</w:t>
      </w:r>
    </w:p>
    <w:p w14:paraId="796A093D" w14:textId="77777777" w:rsidR="00A87C20" w:rsidRPr="00743046" w:rsidRDefault="00671543" w:rsidP="00581877">
      <w:pPr>
        <w:pStyle w:val="BodyTextIndent3"/>
        <w:spacing w:before="120" w:after="0"/>
        <w:ind w:left="720"/>
        <w:rPr>
          <w:rFonts w:ascii="Arial" w:hAnsi="Arial" w:cs="Arial"/>
          <w:sz w:val="22"/>
          <w:szCs w:val="22"/>
        </w:rPr>
      </w:pPr>
      <w:r w:rsidRPr="00743046">
        <w:rPr>
          <w:rFonts w:ascii="Arial" w:hAnsi="Arial" w:cs="Arial"/>
          <w:sz w:val="22"/>
          <w:szCs w:val="22"/>
        </w:rPr>
        <w:t xml:space="preserve">(Balance as of </w:t>
      </w:r>
      <w:r w:rsidRPr="00743046">
        <w:rPr>
          <w:rFonts w:ascii="Arial" w:hAnsi="Arial" w:cs="Arial"/>
          <w:sz w:val="22"/>
          <w:szCs w:val="22"/>
          <w:u w:val="single"/>
        </w:rPr>
        <w:tab/>
      </w:r>
      <w:r w:rsidRPr="00743046">
        <w:rPr>
          <w:rFonts w:ascii="Arial" w:hAnsi="Arial" w:cs="Arial"/>
          <w:sz w:val="22"/>
          <w:szCs w:val="22"/>
          <w:u w:val="single"/>
        </w:rPr>
        <w:tab/>
      </w:r>
      <w:r w:rsidRPr="00743046">
        <w:rPr>
          <w:rFonts w:ascii="Arial" w:hAnsi="Arial" w:cs="Arial"/>
          <w:sz w:val="22"/>
          <w:szCs w:val="22"/>
        </w:rPr>
        <w:t>)</w:t>
      </w:r>
    </w:p>
    <w:p w14:paraId="3DF1C8ED" w14:textId="0BFA0DDA" w:rsidR="00671543" w:rsidRPr="00743046" w:rsidRDefault="00A87C20" w:rsidP="00DD23EE">
      <w:pPr>
        <w:pStyle w:val="BodyTextIndent3"/>
        <w:spacing w:after="0"/>
        <w:ind w:left="720"/>
        <w:rPr>
          <w:rFonts w:ascii="Arial" w:hAnsi="Arial" w:cs="Arial"/>
          <w:i/>
          <w:sz w:val="22"/>
          <w:szCs w:val="22"/>
        </w:rPr>
      </w:pPr>
      <w:r w:rsidRPr="00743046">
        <w:rPr>
          <w:rFonts w:ascii="Arial" w:hAnsi="Arial" w:cs="Arial"/>
          <w:i/>
          <w:iCs/>
          <w:sz w:val="22"/>
          <w:szCs w:val="22"/>
          <w:lang w:val="ru"/>
        </w:rPr>
        <w:t xml:space="preserve">(Остаток на </w:t>
      </w:r>
      <w:r w:rsidRPr="00743046">
        <w:rPr>
          <w:rFonts w:ascii="Arial" w:hAnsi="Arial" w:cs="Arial"/>
          <w:sz w:val="22"/>
          <w:szCs w:val="22"/>
          <w:lang w:val="ru"/>
        </w:rPr>
        <w:tab/>
      </w:r>
      <w:r w:rsidRPr="00743046">
        <w:rPr>
          <w:rFonts w:ascii="Arial" w:hAnsi="Arial" w:cs="Arial"/>
          <w:sz w:val="22"/>
          <w:szCs w:val="22"/>
          <w:lang w:val="ru"/>
        </w:rPr>
        <w:tab/>
      </w:r>
      <w:r w:rsidRPr="00743046">
        <w:rPr>
          <w:rFonts w:ascii="Arial" w:hAnsi="Arial" w:cs="Arial"/>
          <w:i/>
          <w:iCs/>
          <w:sz w:val="22"/>
          <w:szCs w:val="22"/>
          <w:lang w:val="ru"/>
        </w:rPr>
        <w:t>)</w:t>
      </w:r>
    </w:p>
    <w:p w14:paraId="0E82B88C"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Financial Institution </w:t>
      </w:r>
      <w:r w:rsidRPr="00743046">
        <w:rPr>
          <w:rFonts w:ascii="Arial" w:hAnsi="Arial" w:cs="Arial"/>
          <w:sz w:val="22"/>
          <w:szCs w:val="22"/>
          <w:u w:val="single"/>
        </w:rPr>
        <w:tab/>
      </w:r>
    </w:p>
    <w:p w14:paraId="23D6B992" w14:textId="1D350C0A"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lastRenderedPageBreak/>
        <w:t>Финансовое учреждение</w:t>
      </w:r>
    </w:p>
    <w:p w14:paraId="385798CD"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Address </w:t>
      </w:r>
      <w:r w:rsidRPr="00743046">
        <w:rPr>
          <w:rFonts w:ascii="Arial" w:hAnsi="Arial" w:cs="Arial"/>
          <w:sz w:val="22"/>
          <w:szCs w:val="22"/>
          <w:u w:val="single"/>
        </w:rPr>
        <w:tab/>
      </w:r>
    </w:p>
    <w:p w14:paraId="7F99D281" w14:textId="187EA923"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Адрес</w:t>
      </w:r>
    </w:p>
    <w:p w14:paraId="2DF00380"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Address </w:t>
      </w:r>
      <w:r w:rsidRPr="00743046">
        <w:rPr>
          <w:rFonts w:ascii="Arial" w:hAnsi="Arial" w:cs="Arial"/>
          <w:sz w:val="22"/>
          <w:szCs w:val="22"/>
          <w:u w:val="single"/>
        </w:rPr>
        <w:tab/>
      </w:r>
    </w:p>
    <w:p w14:paraId="4B2D8F1B" w14:textId="73321CA3"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Адрес</w:t>
      </w:r>
    </w:p>
    <w:p w14:paraId="60A8FCD2"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City, WA Zip </w:t>
      </w:r>
      <w:r w:rsidRPr="00743046">
        <w:rPr>
          <w:rFonts w:ascii="Arial" w:hAnsi="Arial" w:cs="Arial"/>
          <w:sz w:val="22"/>
          <w:szCs w:val="22"/>
          <w:u w:val="single"/>
        </w:rPr>
        <w:tab/>
      </w:r>
    </w:p>
    <w:p w14:paraId="2DD7DC8C" w14:textId="5A57B615"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Город, почтовый индекс штата Вашингтон</w:t>
      </w:r>
    </w:p>
    <w:p w14:paraId="2C8B79F8" w14:textId="77777777" w:rsidR="00A87C20" w:rsidRPr="00743046" w:rsidRDefault="001F23CC" w:rsidP="00581877">
      <w:pPr>
        <w:pStyle w:val="BodyTextIndent3"/>
        <w:spacing w:before="120" w:after="0"/>
        <w:ind w:left="720"/>
        <w:rPr>
          <w:rFonts w:ascii="Arial" w:hAnsi="Arial" w:cs="Arial"/>
          <w:sz w:val="22"/>
          <w:szCs w:val="22"/>
        </w:rPr>
      </w:pPr>
      <w:r w:rsidRPr="00743046">
        <w:rPr>
          <w:rFonts w:ascii="Arial" w:hAnsi="Arial" w:cs="Arial"/>
          <w:sz w:val="22"/>
          <w:szCs w:val="22"/>
        </w:rPr>
        <w:t>Certificate of Deposit</w:t>
      </w:r>
    </w:p>
    <w:p w14:paraId="13EF5238" w14:textId="21E9B765" w:rsidR="007D7AD4" w:rsidRPr="00743046" w:rsidRDefault="00A87C20" w:rsidP="00DD23EE">
      <w:pPr>
        <w:pStyle w:val="BodyTextIndent3"/>
        <w:spacing w:after="0"/>
        <w:ind w:left="720"/>
        <w:rPr>
          <w:rFonts w:ascii="Arial" w:hAnsi="Arial" w:cs="Arial"/>
          <w:i/>
          <w:sz w:val="22"/>
          <w:szCs w:val="22"/>
        </w:rPr>
      </w:pPr>
      <w:r w:rsidRPr="00743046">
        <w:rPr>
          <w:rFonts w:ascii="Arial" w:hAnsi="Arial" w:cs="Arial"/>
          <w:i/>
          <w:iCs/>
          <w:sz w:val="22"/>
          <w:szCs w:val="22"/>
          <w:lang w:val="ru"/>
        </w:rPr>
        <w:t>Депозитный сертификат</w:t>
      </w:r>
    </w:p>
    <w:p w14:paraId="34BAB775" w14:textId="77777777" w:rsidR="00A87C20" w:rsidRPr="00743046" w:rsidRDefault="00C14051" w:rsidP="00581877">
      <w:pPr>
        <w:pStyle w:val="BodyTextIndent3"/>
        <w:tabs>
          <w:tab w:val="center" w:pos="3870"/>
        </w:tabs>
        <w:spacing w:before="120" w:after="0"/>
        <w:ind w:left="720"/>
        <w:rPr>
          <w:rFonts w:ascii="Arial" w:hAnsi="Arial" w:cs="Arial"/>
          <w:sz w:val="22"/>
          <w:szCs w:val="22"/>
          <w:u w:val="single"/>
        </w:rPr>
      </w:pPr>
      <w:r w:rsidRPr="00743046">
        <w:rPr>
          <w:rFonts w:ascii="Arial" w:hAnsi="Arial" w:cs="Arial"/>
          <w:sz w:val="22"/>
          <w:szCs w:val="22"/>
        </w:rPr>
        <w:t xml:space="preserve">Account No.: last 4 digits </w:t>
      </w:r>
      <w:r w:rsidRPr="00743046">
        <w:rPr>
          <w:rFonts w:ascii="Arial" w:hAnsi="Arial" w:cs="Arial"/>
          <w:sz w:val="22"/>
          <w:szCs w:val="22"/>
          <w:u w:val="single"/>
        </w:rPr>
        <w:tab/>
      </w:r>
    </w:p>
    <w:p w14:paraId="5F31F885" w14:textId="4D209271" w:rsidR="007D7AD4" w:rsidRPr="00743046" w:rsidRDefault="00A87C20" w:rsidP="00DD23EE">
      <w:pPr>
        <w:pStyle w:val="BodyTextIndent3"/>
        <w:tabs>
          <w:tab w:val="center" w:pos="3870"/>
        </w:tabs>
        <w:spacing w:after="0"/>
        <w:ind w:left="720"/>
        <w:rPr>
          <w:rFonts w:ascii="Arial" w:hAnsi="Arial" w:cs="Arial"/>
          <w:i/>
          <w:sz w:val="22"/>
          <w:szCs w:val="22"/>
          <w:u w:val="single"/>
        </w:rPr>
      </w:pPr>
      <w:r w:rsidRPr="00743046">
        <w:rPr>
          <w:rFonts w:ascii="Arial" w:hAnsi="Arial" w:cs="Arial"/>
          <w:i/>
          <w:iCs/>
          <w:sz w:val="22"/>
          <w:szCs w:val="22"/>
          <w:lang w:val="ru"/>
        </w:rPr>
        <w:t>Номер счета: 4 последних цифры</w:t>
      </w:r>
    </w:p>
    <w:p w14:paraId="5F75B885" w14:textId="77777777" w:rsidR="00A87C20" w:rsidRPr="00743046" w:rsidRDefault="001F23CC" w:rsidP="00581877">
      <w:pPr>
        <w:pStyle w:val="BodyTextIndent3"/>
        <w:tabs>
          <w:tab w:val="center" w:pos="3870"/>
        </w:tabs>
        <w:spacing w:before="120" w:after="0"/>
        <w:ind w:left="720"/>
        <w:rPr>
          <w:rFonts w:ascii="Arial" w:hAnsi="Arial" w:cs="Arial"/>
          <w:sz w:val="22"/>
          <w:szCs w:val="22"/>
          <w:u w:val="single"/>
        </w:rPr>
      </w:pPr>
      <w:r w:rsidRPr="00743046">
        <w:rPr>
          <w:rFonts w:ascii="Arial" w:hAnsi="Arial" w:cs="Arial"/>
          <w:sz w:val="22"/>
          <w:szCs w:val="22"/>
        </w:rPr>
        <w:t xml:space="preserve">Interest Rate: </w:t>
      </w:r>
      <w:r w:rsidRPr="00743046">
        <w:rPr>
          <w:rFonts w:ascii="Arial" w:hAnsi="Arial" w:cs="Arial"/>
          <w:sz w:val="22"/>
          <w:szCs w:val="22"/>
          <w:u w:val="single"/>
        </w:rPr>
        <w:tab/>
      </w:r>
    </w:p>
    <w:p w14:paraId="1B17FFC7" w14:textId="6A6636FB" w:rsidR="007D7AD4" w:rsidRPr="00743046" w:rsidRDefault="00A87C20" w:rsidP="00DD23EE">
      <w:pPr>
        <w:pStyle w:val="BodyTextIndent3"/>
        <w:tabs>
          <w:tab w:val="center" w:pos="3870"/>
        </w:tabs>
        <w:spacing w:after="0"/>
        <w:ind w:left="720"/>
        <w:rPr>
          <w:rFonts w:ascii="Arial" w:hAnsi="Arial" w:cs="Arial"/>
          <w:i/>
          <w:sz w:val="22"/>
          <w:szCs w:val="22"/>
          <w:u w:val="single"/>
        </w:rPr>
      </w:pPr>
      <w:r w:rsidRPr="00743046">
        <w:rPr>
          <w:rFonts w:ascii="Arial" w:hAnsi="Arial" w:cs="Arial"/>
          <w:i/>
          <w:iCs/>
          <w:sz w:val="22"/>
          <w:szCs w:val="22"/>
          <w:lang w:val="ru"/>
        </w:rPr>
        <w:t>Проценты:</w:t>
      </w:r>
    </w:p>
    <w:p w14:paraId="2E5408D0" w14:textId="77777777" w:rsidR="00A87C20" w:rsidRPr="00743046" w:rsidRDefault="001F23CC"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rPr>
      </w:pPr>
      <w:r w:rsidRPr="00743046">
        <w:rPr>
          <w:rFonts w:ascii="Arial" w:hAnsi="Arial" w:cs="Arial"/>
          <w:sz w:val="22"/>
          <w:szCs w:val="22"/>
        </w:rPr>
        <w:t xml:space="preserve">Maturity Date: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02BC39A2" w14:textId="44C0D220" w:rsidR="007D7AD4" w:rsidRPr="00743046"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rPr>
      </w:pPr>
      <w:r w:rsidRPr="00743046">
        <w:rPr>
          <w:rFonts w:ascii="Arial" w:hAnsi="Arial" w:cs="Arial"/>
          <w:i/>
          <w:iCs/>
          <w:sz w:val="22"/>
          <w:szCs w:val="22"/>
          <w:lang w:val="ru"/>
        </w:rPr>
        <w:t>Дата погашения:</w:t>
      </w:r>
    </w:p>
    <w:p w14:paraId="6251E0D0" w14:textId="77777777" w:rsidR="00A87C20" w:rsidRPr="00743046" w:rsidRDefault="00C14051" w:rsidP="00581877">
      <w:pPr>
        <w:pStyle w:val="BodyTextIndent3"/>
        <w:tabs>
          <w:tab w:val="center" w:pos="3870"/>
        </w:tabs>
        <w:spacing w:before="120" w:after="0"/>
        <w:ind w:left="720"/>
        <w:rPr>
          <w:rFonts w:ascii="Arial" w:hAnsi="Arial" w:cs="Arial"/>
          <w:sz w:val="22"/>
          <w:szCs w:val="22"/>
        </w:rPr>
      </w:pPr>
      <w:r w:rsidRPr="00743046">
        <w:rPr>
          <w:rFonts w:ascii="Arial" w:hAnsi="Arial" w:cs="Arial"/>
          <w:sz w:val="22"/>
          <w:szCs w:val="22"/>
        </w:rPr>
        <w:t xml:space="preserve">(Balance as of </w:t>
      </w:r>
      <w:r w:rsidRPr="00743046">
        <w:rPr>
          <w:rFonts w:ascii="Arial" w:hAnsi="Arial" w:cs="Arial"/>
          <w:sz w:val="22"/>
          <w:szCs w:val="22"/>
          <w:u w:val="single"/>
        </w:rPr>
        <w:tab/>
      </w:r>
      <w:r w:rsidRPr="00743046">
        <w:rPr>
          <w:rFonts w:ascii="Arial" w:hAnsi="Arial" w:cs="Arial"/>
          <w:sz w:val="22"/>
          <w:szCs w:val="22"/>
        </w:rPr>
        <w:t>)</w:t>
      </w:r>
    </w:p>
    <w:p w14:paraId="09FBA225" w14:textId="4CB0F657" w:rsidR="007D7AD4" w:rsidRPr="00743046" w:rsidRDefault="00A87C20" w:rsidP="00DD23EE">
      <w:pPr>
        <w:pStyle w:val="BodyTextIndent3"/>
        <w:tabs>
          <w:tab w:val="center" w:pos="3870"/>
        </w:tabs>
        <w:spacing w:after="0"/>
        <w:ind w:left="720"/>
        <w:rPr>
          <w:rFonts w:ascii="Arial" w:hAnsi="Arial" w:cs="Arial"/>
          <w:i/>
          <w:sz w:val="22"/>
          <w:szCs w:val="22"/>
        </w:rPr>
      </w:pPr>
      <w:r w:rsidRPr="00743046">
        <w:rPr>
          <w:rFonts w:ascii="Arial" w:hAnsi="Arial" w:cs="Arial"/>
          <w:i/>
          <w:iCs/>
          <w:sz w:val="22"/>
          <w:szCs w:val="22"/>
          <w:lang w:val="ru"/>
        </w:rPr>
        <w:t xml:space="preserve">(Остаток на </w:t>
      </w:r>
      <w:r w:rsidRPr="00743046">
        <w:rPr>
          <w:rFonts w:ascii="Arial" w:hAnsi="Arial" w:cs="Arial"/>
          <w:sz w:val="22"/>
          <w:szCs w:val="22"/>
          <w:lang w:val="ru"/>
        </w:rPr>
        <w:tab/>
      </w:r>
      <w:r w:rsidRPr="00743046">
        <w:rPr>
          <w:rFonts w:ascii="Arial" w:hAnsi="Arial" w:cs="Arial"/>
          <w:i/>
          <w:iCs/>
          <w:sz w:val="22"/>
          <w:szCs w:val="22"/>
          <w:lang w:val="ru"/>
        </w:rPr>
        <w:t>)</w:t>
      </w:r>
    </w:p>
    <w:p w14:paraId="6A623543" w14:textId="77777777" w:rsidR="00A87C20" w:rsidRPr="00743046" w:rsidRDefault="001F23CC" w:rsidP="00581877">
      <w:pPr>
        <w:pStyle w:val="BodyTextIndent3"/>
        <w:tabs>
          <w:tab w:val="center" w:pos="4320"/>
          <w:tab w:val="center" w:pos="5670"/>
          <w:tab w:val="center" w:pos="6570"/>
          <w:tab w:val="center" w:pos="8100"/>
        </w:tabs>
        <w:spacing w:before="120" w:after="0"/>
        <w:ind w:left="720"/>
        <w:rPr>
          <w:rFonts w:ascii="Arial" w:hAnsi="Arial" w:cs="Arial"/>
          <w:sz w:val="22"/>
          <w:szCs w:val="22"/>
          <w:u w:val="single"/>
        </w:rPr>
      </w:pPr>
      <w:r w:rsidRPr="00743046">
        <w:rPr>
          <w:rFonts w:ascii="Arial" w:hAnsi="Arial" w:cs="Arial"/>
          <w:b/>
          <w:bCs/>
          <w:sz w:val="22"/>
          <w:szCs w:val="22"/>
        </w:rPr>
        <w:t xml:space="preserve">Total Unblocked </w:t>
      </w:r>
      <w:r w:rsidRPr="00743046">
        <w:rPr>
          <w:rFonts w:ascii="Arial" w:hAnsi="Arial" w:cs="Arial"/>
          <w:b/>
          <w:bCs/>
          <w:sz w:val="22"/>
          <w:szCs w:val="22"/>
        </w:rPr>
        <w:tab/>
      </w:r>
      <w:r w:rsidRPr="00743046">
        <w:rPr>
          <w:rFonts w:ascii="Arial" w:hAnsi="Arial" w:cs="Arial"/>
          <w:sz w:val="22"/>
          <w:szCs w:val="22"/>
        </w:rPr>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158811F4" w14:textId="15CA5F01" w:rsidR="005436EE" w:rsidRPr="00743046" w:rsidRDefault="00A87C20" w:rsidP="00DD23EE">
      <w:pPr>
        <w:pStyle w:val="BodyTextIndent3"/>
        <w:tabs>
          <w:tab w:val="center" w:pos="4320"/>
          <w:tab w:val="center" w:pos="5670"/>
          <w:tab w:val="center" w:pos="6570"/>
          <w:tab w:val="center" w:pos="8100"/>
        </w:tabs>
        <w:spacing w:after="0"/>
        <w:ind w:left="720"/>
        <w:rPr>
          <w:rFonts w:ascii="Arial" w:hAnsi="Arial" w:cs="Arial"/>
          <w:i/>
          <w:sz w:val="22"/>
          <w:szCs w:val="22"/>
          <w:u w:val="single"/>
        </w:rPr>
      </w:pPr>
      <w:r w:rsidRPr="00743046">
        <w:rPr>
          <w:rFonts w:ascii="Arial" w:hAnsi="Arial" w:cs="Arial"/>
          <w:b/>
          <w:bCs/>
          <w:i/>
          <w:iCs/>
          <w:sz w:val="22"/>
          <w:szCs w:val="22"/>
          <w:lang w:val="ru"/>
        </w:rPr>
        <w:t>Итого незаблокированных средств</w:t>
      </w:r>
    </w:p>
    <w:p w14:paraId="0F64C35A" w14:textId="77777777" w:rsidR="00A87C20" w:rsidRPr="00743046" w:rsidRDefault="001F23CC" w:rsidP="00581877">
      <w:pPr>
        <w:pStyle w:val="BodyTextIndent3"/>
        <w:spacing w:before="120" w:after="0"/>
        <w:ind w:left="446"/>
        <w:rPr>
          <w:rFonts w:ascii="Arial" w:hAnsi="Arial" w:cs="Arial"/>
          <w:sz w:val="22"/>
          <w:szCs w:val="22"/>
        </w:rPr>
      </w:pPr>
      <w:r w:rsidRPr="00743046">
        <w:rPr>
          <w:rFonts w:ascii="Arial" w:hAnsi="Arial" w:cs="Arial"/>
          <w:b/>
          <w:bCs/>
          <w:sz w:val="22"/>
          <w:szCs w:val="22"/>
        </w:rPr>
        <w:t xml:space="preserve">Blocked Liquid Assets </w:t>
      </w:r>
      <w:r w:rsidRPr="00743046">
        <w:rPr>
          <w:rFonts w:ascii="Arial" w:hAnsi="Arial" w:cs="Arial"/>
          <w:sz w:val="22"/>
          <w:szCs w:val="22"/>
        </w:rPr>
        <w:t>(Investment Accounts, Stocks, Bonds, Securities, IRA, Cash in accounts where access to that account is already restricted by a restrictive agreement on file with the Court, and access to that account requires receipt by the institution of a court order authorizing access.)</w:t>
      </w:r>
    </w:p>
    <w:p w14:paraId="5A4840E0" w14:textId="50DE9138" w:rsidR="007D7AD4" w:rsidRPr="00743046" w:rsidRDefault="00A87C20" w:rsidP="00DD23EE">
      <w:pPr>
        <w:pStyle w:val="BodyTextIndent3"/>
        <w:ind w:left="446"/>
        <w:rPr>
          <w:rFonts w:ascii="Arial" w:hAnsi="Arial" w:cs="Arial"/>
          <w:i/>
          <w:sz w:val="22"/>
          <w:szCs w:val="22"/>
        </w:rPr>
      </w:pPr>
      <w:r w:rsidRPr="00743046">
        <w:rPr>
          <w:rFonts w:ascii="Arial" w:hAnsi="Arial" w:cs="Arial"/>
          <w:b/>
          <w:bCs/>
          <w:i/>
          <w:iCs/>
          <w:sz w:val="22"/>
          <w:szCs w:val="22"/>
          <w:lang w:val="ru"/>
        </w:rPr>
        <w:t>Заблокированные ликвидные активы</w:t>
      </w:r>
      <w:r w:rsidRPr="00743046">
        <w:rPr>
          <w:rFonts w:ascii="Arial" w:hAnsi="Arial" w:cs="Arial"/>
          <w:i/>
          <w:iCs/>
          <w:sz w:val="22"/>
          <w:szCs w:val="22"/>
          <w:lang w:val="ru"/>
        </w:rPr>
        <w:t xml:space="preserve"> (инвестиционные счета, акции, облигации, ценные бумаги, IRA, денежные средства на счетах, доступ к которым уже ограничен ограничительным соглашением, находящимся в картотеке суда, и для доступа к этому счету требуется получение учреждением судебного приказа, разрешающего доступ).</w:t>
      </w:r>
    </w:p>
    <w:p w14:paraId="673A60B9"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Financial Institution </w:t>
      </w:r>
      <w:r w:rsidRPr="00743046">
        <w:rPr>
          <w:rFonts w:ascii="Arial" w:hAnsi="Arial" w:cs="Arial"/>
          <w:sz w:val="22"/>
          <w:szCs w:val="22"/>
          <w:u w:val="single"/>
        </w:rPr>
        <w:tab/>
      </w:r>
    </w:p>
    <w:p w14:paraId="5AF5DE39" w14:textId="27707C37"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Финансовое учреждение</w:t>
      </w:r>
    </w:p>
    <w:p w14:paraId="1413CF6D"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Address </w:t>
      </w:r>
      <w:r w:rsidRPr="00743046">
        <w:rPr>
          <w:rFonts w:ascii="Arial" w:hAnsi="Arial" w:cs="Arial"/>
          <w:sz w:val="22"/>
          <w:szCs w:val="22"/>
          <w:u w:val="single"/>
        </w:rPr>
        <w:tab/>
      </w:r>
    </w:p>
    <w:p w14:paraId="255B06F4" w14:textId="16A4C8ED"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Адрес</w:t>
      </w:r>
    </w:p>
    <w:p w14:paraId="50BE201C"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Address </w:t>
      </w:r>
      <w:r w:rsidRPr="00743046">
        <w:rPr>
          <w:rFonts w:ascii="Arial" w:hAnsi="Arial" w:cs="Arial"/>
          <w:sz w:val="22"/>
          <w:szCs w:val="22"/>
          <w:u w:val="single"/>
        </w:rPr>
        <w:tab/>
      </w:r>
    </w:p>
    <w:p w14:paraId="302674BD" w14:textId="4BE5300C"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Адрес</w:t>
      </w:r>
    </w:p>
    <w:p w14:paraId="0FD9A8DE"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City, WA Zip </w:t>
      </w:r>
      <w:r w:rsidRPr="00743046">
        <w:rPr>
          <w:rFonts w:ascii="Arial" w:hAnsi="Arial" w:cs="Arial"/>
          <w:sz w:val="22"/>
          <w:szCs w:val="22"/>
          <w:u w:val="single"/>
        </w:rPr>
        <w:tab/>
      </w:r>
    </w:p>
    <w:p w14:paraId="4E59560B" w14:textId="376A9454"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Город, почтовый индекс штата Вашингтон</w:t>
      </w:r>
    </w:p>
    <w:p w14:paraId="41665907" w14:textId="77777777" w:rsidR="00A87C20" w:rsidRPr="00743046" w:rsidRDefault="00C14051" w:rsidP="00581877">
      <w:pPr>
        <w:pStyle w:val="BodyTextIndent3"/>
        <w:spacing w:before="120" w:after="0"/>
        <w:ind w:left="720"/>
        <w:rPr>
          <w:rFonts w:ascii="Arial" w:hAnsi="Arial" w:cs="Arial"/>
          <w:sz w:val="22"/>
          <w:szCs w:val="22"/>
        </w:rPr>
      </w:pPr>
      <w:r w:rsidRPr="00743046">
        <w:rPr>
          <w:rFonts w:ascii="Arial" w:hAnsi="Arial" w:cs="Arial"/>
          <w:sz w:val="22"/>
          <w:szCs w:val="22"/>
        </w:rPr>
        <w:t>Certificate of Deposit</w:t>
      </w:r>
    </w:p>
    <w:p w14:paraId="40CECD7C" w14:textId="4D2F495D" w:rsidR="00C14051" w:rsidRPr="00743046" w:rsidRDefault="00A87C20" w:rsidP="00DD23EE">
      <w:pPr>
        <w:pStyle w:val="BodyTextIndent3"/>
        <w:spacing w:after="0"/>
        <w:ind w:left="720"/>
        <w:rPr>
          <w:rFonts w:ascii="Arial" w:hAnsi="Arial" w:cs="Arial"/>
          <w:i/>
          <w:sz w:val="22"/>
          <w:szCs w:val="22"/>
        </w:rPr>
      </w:pPr>
      <w:r w:rsidRPr="00743046">
        <w:rPr>
          <w:rFonts w:ascii="Arial" w:hAnsi="Arial" w:cs="Arial"/>
          <w:i/>
          <w:iCs/>
          <w:sz w:val="22"/>
          <w:szCs w:val="22"/>
          <w:lang w:val="ru"/>
        </w:rPr>
        <w:t>Депозитный сертификат</w:t>
      </w:r>
    </w:p>
    <w:p w14:paraId="28D8021F" w14:textId="77777777" w:rsidR="00A87C20" w:rsidRPr="00743046" w:rsidRDefault="00C14051" w:rsidP="00581877">
      <w:pPr>
        <w:pStyle w:val="BodyTextIndent3"/>
        <w:tabs>
          <w:tab w:val="center" w:pos="3870"/>
        </w:tabs>
        <w:spacing w:before="120" w:after="0"/>
        <w:ind w:left="720"/>
        <w:rPr>
          <w:rFonts w:ascii="Arial" w:hAnsi="Arial" w:cs="Arial"/>
          <w:sz w:val="22"/>
          <w:szCs w:val="22"/>
          <w:u w:val="single"/>
        </w:rPr>
      </w:pPr>
      <w:r w:rsidRPr="00743046">
        <w:rPr>
          <w:rFonts w:ascii="Arial" w:hAnsi="Arial" w:cs="Arial"/>
          <w:sz w:val="22"/>
          <w:szCs w:val="22"/>
        </w:rPr>
        <w:t xml:space="preserve">Account No.: last 4 digits </w:t>
      </w:r>
      <w:r w:rsidRPr="00743046">
        <w:rPr>
          <w:rFonts w:ascii="Arial" w:hAnsi="Arial" w:cs="Arial"/>
          <w:sz w:val="22"/>
          <w:szCs w:val="22"/>
          <w:u w:val="single"/>
        </w:rPr>
        <w:tab/>
      </w:r>
    </w:p>
    <w:p w14:paraId="58ADF7EB" w14:textId="58773264" w:rsidR="00C14051" w:rsidRPr="00743046" w:rsidRDefault="00A87C20" w:rsidP="00DD23EE">
      <w:pPr>
        <w:pStyle w:val="BodyTextIndent3"/>
        <w:tabs>
          <w:tab w:val="center" w:pos="3870"/>
        </w:tabs>
        <w:spacing w:after="0"/>
        <w:ind w:left="720"/>
        <w:rPr>
          <w:rFonts w:ascii="Arial" w:hAnsi="Arial" w:cs="Arial"/>
          <w:i/>
          <w:sz w:val="22"/>
          <w:szCs w:val="22"/>
          <w:u w:val="single"/>
        </w:rPr>
      </w:pPr>
      <w:r w:rsidRPr="00743046">
        <w:rPr>
          <w:rFonts w:ascii="Arial" w:hAnsi="Arial" w:cs="Arial"/>
          <w:i/>
          <w:iCs/>
          <w:sz w:val="22"/>
          <w:szCs w:val="22"/>
          <w:lang w:val="ru"/>
        </w:rPr>
        <w:t>Номер счета: 4 последних цифры</w:t>
      </w:r>
    </w:p>
    <w:p w14:paraId="4EBF0798" w14:textId="77777777" w:rsidR="00A87C20" w:rsidRPr="00743046" w:rsidRDefault="00C14051" w:rsidP="00581877">
      <w:pPr>
        <w:pStyle w:val="BodyTextIndent3"/>
        <w:tabs>
          <w:tab w:val="center" w:pos="3870"/>
        </w:tabs>
        <w:spacing w:before="120" w:after="0"/>
        <w:ind w:left="720"/>
        <w:rPr>
          <w:rFonts w:ascii="Arial" w:hAnsi="Arial" w:cs="Arial"/>
          <w:sz w:val="22"/>
          <w:szCs w:val="22"/>
          <w:u w:val="single"/>
        </w:rPr>
      </w:pPr>
      <w:r w:rsidRPr="00743046">
        <w:rPr>
          <w:rFonts w:ascii="Arial" w:hAnsi="Arial" w:cs="Arial"/>
          <w:sz w:val="22"/>
          <w:szCs w:val="22"/>
        </w:rPr>
        <w:t xml:space="preserve">Interest Rate: </w:t>
      </w:r>
      <w:r w:rsidRPr="00743046">
        <w:rPr>
          <w:rFonts w:ascii="Arial" w:hAnsi="Arial" w:cs="Arial"/>
          <w:sz w:val="22"/>
          <w:szCs w:val="22"/>
          <w:u w:val="single"/>
        </w:rPr>
        <w:tab/>
      </w:r>
    </w:p>
    <w:p w14:paraId="250CE577" w14:textId="5D9EB350" w:rsidR="00C14051" w:rsidRPr="00743046" w:rsidRDefault="00A87C20" w:rsidP="00DD23EE">
      <w:pPr>
        <w:pStyle w:val="BodyTextIndent3"/>
        <w:tabs>
          <w:tab w:val="center" w:pos="3870"/>
        </w:tabs>
        <w:spacing w:after="0"/>
        <w:ind w:left="720"/>
        <w:rPr>
          <w:rFonts w:ascii="Arial" w:hAnsi="Arial" w:cs="Arial"/>
          <w:i/>
          <w:sz w:val="22"/>
          <w:szCs w:val="22"/>
          <w:u w:val="single"/>
        </w:rPr>
      </w:pPr>
      <w:r w:rsidRPr="00743046">
        <w:rPr>
          <w:rFonts w:ascii="Arial" w:hAnsi="Arial" w:cs="Arial"/>
          <w:i/>
          <w:iCs/>
          <w:sz w:val="22"/>
          <w:szCs w:val="22"/>
          <w:lang w:val="ru"/>
        </w:rPr>
        <w:t>Проценты:</w:t>
      </w:r>
    </w:p>
    <w:p w14:paraId="577DA1B3" w14:textId="77777777" w:rsidR="00A87C20" w:rsidRPr="00743046" w:rsidRDefault="00C14051"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rPr>
      </w:pPr>
      <w:r w:rsidRPr="00743046">
        <w:rPr>
          <w:rFonts w:ascii="Arial" w:hAnsi="Arial" w:cs="Arial"/>
          <w:sz w:val="22"/>
          <w:szCs w:val="22"/>
        </w:rPr>
        <w:lastRenderedPageBreak/>
        <w:t xml:space="preserve">Maturity Date: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7ACBB9B4" w14:textId="5C83EF89" w:rsidR="00C14051" w:rsidRPr="00743046"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rPr>
      </w:pPr>
      <w:r w:rsidRPr="00743046">
        <w:rPr>
          <w:rFonts w:ascii="Arial" w:hAnsi="Arial" w:cs="Arial"/>
          <w:i/>
          <w:iCs/>
          <w:sz w:val="22"/>
          <w:szCs w:val="22"/>
          <w:lang w:val="ru"/>
        </w:rPr>
        <w:t>Дата погашения:</w:t>
      </w:r>
    </w:p>
    <w:p w14:paraId="4A7FCB07" w14:textId="77777777" w:rsidR="00A87C20" w:rsidRPr="00743046" w:rsidRDefault="00C14051" w:rsidP="00581877">
      <w:pPr>
        <w:pStyle w:val="BodyTextIndent3"/>
        <w:tabs>
          <w:tab w:val="center" w:pos="3870"/>
        </w:tabs>
        <w:spacing w:before="120" w:after="0"/>
        <w:ind w:left="720"/>
        <w:rPr>
          <w:rFonts w:ascii="Arial" w:hAnsi="Arial" w:cs="Arial"/>
          <w:sz w:val="22"/>
          <w:szCs w:val="22"/>
        </w:rPr>
      </w:pPr>
      <w:r w:rsidRPr="00743046">
        <w:rPr>
          <w:rFonts w:ascii="Arial" w:hAnsi="Arial" w:cs="Arial"/>
          <w:sz w:val="22"/>
          <w:szCs w:val="22"/>
        </w:rPr>
        <w:t xml:space="preserve">(Balance as of </w:t>
      </w:r>
      <w:r w:rsidRPr="00743046">
        <w:rPr>
          <w:rFonts w:ascii="Arial" w:hAnsi="Arial" w:cs="Arial"/>
          <w:sz w:val="22"/>
          <w:szCs w:val="22"/>
          <w:u w:val="single"/>
        </w:rPr>
        <w:tab/>
      </w:r>
      <w:r w:rsidRPr="00743046">
        <w:rPr>
          <w:rFonts w:ascii="Arial" w:hAnsi="Arial" w:cs="Arial"/>
          <w:sz w:val="22"/>
          <w:szCs w:val="22"/>
        </w:rPr>
        <w:t>)</w:t>
      </w:r>
    </w:p>
    <w:p w14:paraId="74A0266C" w14:textId="494B2BC0" w:rsidR="00C14051" w:rsidRPr="00743046" w:rsidRDefault="00A87C20" w:rsidP="00DD23EE">
      <w:pPr>
        <w:pStyle w:val="BodyTextIndent3"/>
        <w:tabs>
          <w:tab w:val="center" w:pos="3870"/>
        </w:tabs>
        <w:spacing w:after="0"/>
        <w:ind w:left="720"/>
        <w:rPr>
          <w:rFonts w:ascii="Arial" w:hAnsi="Arial" w:cs="Arial"/>
          <w:i/>
          <w:sz w:val="22"/>
          <w:szCs w:val="22"/>
        </w:rPr>
      </w:pPr>
      <w:r w:rsidRPr="00743046">
        <w:rPr>
          <w:rFonts w:ascii="Arial" w:hAnsi="Arial" w:cs="Arial"/>
          <w:i/>
          <w:iCs/>
          <w:sz w:val="22"/>
          <w:szCs w:val="22"/>
          <w:lang w:val="ru"/>
        </w:rPr>
        <w:t xml:space="preserve">(Остаток на </w:t>
      </w:r>
      <w:r w:rsidRPr="00743046">
        <w:rPr>
          <w:rFonts w:ascii="Arial" w:hAnsi="Arial" w:cs="Arial"/>
          <w:sz w:val="22"/>
          <w:szCs w:val="22"/>
          <w:lang w:val="ru"/>
        </w:rPr>
        <w:tab/>
      </w:r>
      <w:r w:rsidRPr="00743046">
        <w:rPr>
          <w:rFonts w:ascii="Arial" w:hAnsi="Arial" w:cs="Arial"/>
          <w:i/>
          <w:iCs/>
          <w:sz w:val="22"/>
          <w:szCs w:val="22"/>
          <w:lang w:val="ru"/>
        </w:rPr>
        <w:t>)</w:t>
      </w:r>
    </w:p>
    <w:p w14:paraId="2D3C0604" w14:textId="77777777" w:rsidR="00A87C20" w:rsidRPr="00743046" w:rsidRDefault="00C14051" w:rsidP="00581877">
      <w:pPr>
        <w:pStyle w:val="BodyTextIndent3"/>
        <w:spacing w:before="120" w:after="0"/>
        <w:ind w:left="720"/>
        <w:rPr>
          <w:rFonts w:ascii="Arial" w:hAnsi="Arial" w:cs="Arial"/>
          <w:sz w:val="22"/>
          <w:szCs w:val="22"/>
        </w:rPr>
      </w:pPr>
      <w:r w:rsidRPr="00743046">
        <w:rPr>
          <w:rFonts w:ascii="Arial" w:hAnsi="Arial" w:cs="Arial"/>
          <w:sz w:val="22"/>
          <w:szCs w:val="22"/>
        </w:rPr>
        <w:t>Certificate of Deposit</w:t>
      </w:r>
    </w:p>
    <w:p w14:paraId="3E0E721F" w14:textId="3970F063" w:rsidR="00C14051" w:rsidRPr="00743046" w:rsidRDefault="00A87C20" w:rsidP="00DD23EE">
      <w:pPr>
        <w:pStyle w:val="BodyTextIndent3"/>
        <w:spacing w:after="0"/>
        <w:ind w:left="720"/>
        <w:rPr>
          <w:rFonts w:ascii="Arial" w:hAnsi="Arial" w:cs="Arial"/>
          <w:i/>
          <w:sz w:val="22"/>
          <w:szCs w:val="22"/>
        </w:rPr>
      </w:pPr>
      <w:r w:rsidRPr="00743046">
        <w:rPr>
          <w:rFonts w:ascii="Arial" w:hAnsi="Arial" w:cs="Arial"/>
          <w:i/>
          <w:iCs/>
          <w:sz w:val="22"/>
          <w:szCs w:val="22"/>
          <w:lang w:val="ru"/>
        </w:rPr>
        <w:t>Депозитный сертификат</w:t>
      </w:r>
    </w:p>
    <w:p w14:paraId="725EEBDE" w14:textId="77777777" w:rsidR="00A87C20" w:rsidRPr="00743046" w:rsidRDefault="00C14051" w:rsidP="00581877">
      <w:pPr>
        <w:pStyle w:val="BodyTextIndent3"/>
        <w:tabs>
          <w:tab w:val="center" w:pos="3870"/>
        </w:tabs>
        <w:spacing w:before="120" w:after="0"/>
        <w:ind w:left="720"/>
        <w:rPr>
          <w:rFonts w:ascii="Arial" w:hAnsi="Arial" w:cs="Arial"/>
          <w:sz w:val="22"/>
          <w:szCs w:val="22"/>
          <w:u w:val="single"/>
        </w:rPr>
      </w:pPr>
      <w:r w:rsidRPr="00743046">
        <w:rPr>
          <w:rFonts w:ascii="Arial" w:hAnsi="Arial" w:cs="Arial"/>
          <w:sz w:val="22"/>
          <w:szCs w:val="22"/>
        </w:rPr>
        <w:t>Account No.: last 4 digits</w:t>
      </w:r>
      <w:r w:rsidRPr="00743046">
        <w:rPr>
          <w:rFonts w:ascii="Arial" w:hAnsi="Arial" w:cs="Arial"/>
          <w:sz w:val="22"/>
          <w:szCs w:val="22"/>
          <w:u w:val="single"/>
        </w:rPr>
        <w:tab/>
      </w:r>
    </w:p>
    <w:p w14:paraId="4B3CD804" w14:textId="4C894697" w:rsidR="00C14051" w:rsidRPr="00743046" w:rsidRDefault="00A87C20" w:rsidP="00DD23EE">
      <w:pPr>
        <w:pStyle w:val="BodyTextIndent3"/>
        <w:tabs>
          <w:tab w:val="center" w:pos="3870"/>
        </w:tabs>
        <w:spacing w:after="0"/>
        <w:ind w:left="720"/>
        <w:rPr>
          <w:rFonts w:ascii="Arial" w:hAnsi="Arial" w:cs="Arial"/>
          <w:i/>
          <w:sz w:val="22"/>
          <w:szCs w:val="22"/>
          <w:u w:val="single"/>
        </w:rPr>
      </w:pPr>
      <w:r w:rsidRPr="00743046">
        <w:rPr>
          <w:rFonts w:ascii="Arial" w:hAnsi="Arial" w:cs="Arial"/>
          <w:i/>
          <w:iCs/>
          <w:sz w:val="22"/>
          <w:szCs w:val="22"/>
          <w:lang w:val="ru"/>
        </w:rPr>
        <w:t>Номер счета: 4 последних цифры</w:t>
      </w:r>
    </w:p>
    <w:p w14:paraId="16CE603C" w14:textId="77777777" w:rsidR="00A87C20" w:rsidRPr="00743046" w:rsidRDefault="00C14051" w:rsidP="00581877">
      <w:pPr>
        <w:pStyle w:val="BodyTextIndent3"/>
        <w:tabs>
          <w:tab w:val="center" w:pos="3870"/>
        </w:tabs>
        <w:spacing w:before="120" w:after="0"/>
        <w:ind w:left="720"/>
        <w:rPr>
          <w:rFonts w:ascii="Arial" w:hAnsi="Arial" w:cs="Arial"/>
          <w:sz w:val="22"/>
          <w:szCs w:val="22"/>
          <w:u w:val="single"/>
        </w:rPr>
      </w:pPr>
      <w:r w:rsidRPr="00743046">
        <w:rPr>
          <w:rFonts w:ascii="Arial" w:hAnsi="Arial" w:cs="Arial"/>
          <w:sz w:val="22"/>
          <w:szCs w:val="22"/>
        </w:rPr>
        <w:t xml:space="preserve">Interest Rate: </w:t>
      </w:r>
      <w:r w:rsidRPr="00743046">
        <w:rPr>
          <w:rFonts w:ascii="Arial" w:hAnsi="Arial" w:cs="Arial"/>
          <w:sz w:val="22"/>
          <w:szCs w:val="22"/>
          <w:u w:val="single"/>
        </w:rPr>
        <w:tab/>
      </w:r>
    </w:p>
    <w:p w14:paraId="7837F99A" w14:textId="67CD4D1E" w:rsidR="00C14051" w:rsidRPr="00743046" w:rsidRDefault="00A87C20" w:rsidP="00DD23EE">
      <w:pPr>
        <w:pStyle w:val="BodyTextIndent3"/>
        <w:tabs>
          <w:tab w:val="center" w:pos="3870"/>
        </w:tabs>
        <w:spacing w:after="0"/>
        <w:ind w:left="720"/>
        <w:rPr>
          <w:rFonts w:ascii="Arial" w:hAnsi="Arial" w:cs="Arial"/>
          <w:i/>
          <w:sz w:val="22"/>
          <w:szCs w:val="22"/>
          <w:u w:val="single"/>
        </w:rPr>
      </w:pPr>
      <w:r w:rsidRPr="00743046">
        <w:rPr>
          <w:rFonts w:ascii="Arial" w:hAnsi="Arial" w:cs="Arial"/>
          <w:i/>
          <w:iCs/>
          <w:sz w:val="22"/>
          <w:szCs w:val="22"/>
          <w:lang w:val="ru"/>
        </w:rPr>
        <w:t>Проценты:</w:t>
      </w:r>
    </w:p>
    <w:p w14:paraId="05F61B52" w14:textId="77777777" w:rsidR="00A87C20" w:rsidRPr="00743046" w:rsidRDefault="00C14051"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rPr>
      </w:pPr>
      <w:r w:rsidRPr="00743046">
        <w:rPr>
          <w:rFonts w:ascii="Arial" w:hAnsi="Arial" w:cs="Arial"/>
          <w:sz w:val="22"/>
          <w:szCs w:val="22"/>
        </w:rPr>
        <w:t xml:space="preserve">Maturity Date: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166F7538" w14:textId="08CCEE9F" w:rsidR="00C14051" w:rsidRPr="00743046"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rPr>
      </w:pPr>
      <w:r w:rsidRPr="00743046">
        <w:rPr>
          <w:rFonts w:ascii="Arial" w:hAnsi="Arial" w:cs="Arial"/>
          <w:i/>
          <w:iCs/>
          <w:sz w:val="22"/>
          <w:szCs w:val="22"/>
          <w:lang w:val="ru"/>
        </w:rPr>
        <w:t>Дата погашения:</w:t>
      </w:r>
    </w:p>
    <w:p w14:paraId="0B6DF510" w14:textId="77777777" w:rsidR="00A87C20" w:rsidRPr="00743046" w:rsidRDefault="00C14051" w:rsidP="00581877">
      <w:pPr>
        <w:pStyle w:val="BodyTextIndent3"/>
        <w:tabs>
          <w:tab w:val="center" w:pos="3870"/>
        </w:tabs>
        <w:spacing w:before="120" w:after="0"/>
        <w:ind w:left="720"/>
        <w:rPr>
          <w:rFonts w:ascii="Arial" w:hAnsi="Arial" w:cs="Arial"/>
          <w:sz w:val="22"/>
          <w:szCs w:val="22"/>
        </w:rPr>
      </w:pPr>
      <w:r w:rsidRPr="00743046">
        <w:rPr>
          <w:rFonts w:ascii="Arial" w:hAnsi="Arial" w:cs="Arial"/>
          <w:sz w:val="22"/>
          <w:szCs w:val="22"/>
        </w:rPr>
        <w:t xml:space="preserve">(Balance as of </w:t>
      </w:r>
      <w:r w:rsidRPr="00743046">
        <w:rPr>
          <w:rFonts w:ascii="Arial" w:hAnsi="Arial" w:cs="Arial"/>
          <w:sz w:val="22"/>
          <w:szCs w:val="22"/>
          <w:u w:val="single"/>
        </w:rPr>
        <w:tab/>
      </w:r>
      <w:r w:rsidRPr="00743046">
        <w:rPr>
          <w:rFonts w:ascii="Arial" w:hAnsi="Arial" w:cs="Arial"/>
          <w:sz w:val="22"/>
          <w:szCs w:val="22"/>
        </w:rPr>
        <w:t>)</w:t>
      </w:r>
    </w:p>
    <w:p w14:paraId="4CF0AAF4" w14:textId="2274588B" w:rsidR="00C14051" w:rsidRPr="00743046" w:rsidRDefault="00A87C20" w:rsidP="00DD23EE">
      <w:pPr>
        <w:pStyle w:val="BodyTextIndent3"/>
        <w:tabs>
          <w:tab w:val="center" w:pos="3870"/>
        </w:tabs>
        <w:spacing w:after="0"/>
        <w:ind w:left="720"/>
        <w:rPr>
          <w:rFonts w:ascii="Arial" w:hAnsi="Arial" w:cs="Arial"/>
          <w:i/>
          <w:sz w:val="22"/>
          <w:szCs w:val="22"/>
        </w:rPr>
      </w:pPr>
      <w:r w:rsidRPr="00743046">
        <w:rPr>
          <w:rFonts w:ascii="Arial" w:hAnsi="Arial" w:cs="Arial"/>
          <w:i/>
          <w:iCs/>
          <w:sz w:val="22"/>
          <w:szCs w:val="22"/>
          <w:lang w:val="ru"/>
        </w:rPr>
        <w:t xml:space="preserve">(Остаток на </w:t>
      </w:r>
      <w:r w:rsidRPr="00743046">
        <w:rPr>
          <w:rFonts w:ascii="Arial" w:hAnsi="Arial" w:cs="Arial"/>
          <w:sz w:val="22"/>
          <w:szCs w:val="22"/>
          <w:lang w:val="ru"/>
        </w:rPr>
        <w:tab/>
      </w:r>
      <w:r w:rsidRPr="00743046">
        <w:rPr>
          <w:rFonts w:ascii="Arial" w:hAnsi="Arial" w:cs="Arial"/>
          <w:i/>
          <w:iCs/>
          <w:sz w:val="22"/>
          <w:szCs w:val="22"/>
          <w:lang w:val="ru"/>
        </w:rPr>
        <w:t>)</w:t>
      </w:r>
    </w:p>
    <w:p w14:paraId="3309CD29"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Financial Institution</w:t>
      </w:r>
      <w:r w:rsidRPr="00743046">
        <w:rPr>
          <w:rFonts w:ascii="Arial" w:hAnsi="Arial" w:cs="Arial"/>
          <w:sz w:val="22"/>
          <w:szCs w:val="22"/>
          <w:u w:val="single"/>
        </w:rPr>
        <w:tab/>
      </w:r>
    </w:p>
    <w:p w14:paraId="1DFD62A2" w14:textId="38EAF2F9"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Финансовое учреждение</w:t>
      </w:r>
    </w:p>
    <w:p w14:paraId="41A73761"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Address </w:t>
      </w:r>
      <w:r w:rsidRPr="00743046">
        <w:rPr>
          <w:rFonts w:ascii="Arial" w:hAnsi="Arial" w:cs="Arial"/>
          <w:sz w:val="22"/>
          <w:szCs w:val="22"/>
          <w:u w:val="single"/>
        </w:rPr>
        <w:tab/>
      </w:r>
    </w:p>
    <w:p w14:paraId="1CBD9E25" w14:textId="211FBFC0"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Адрес</w:t>
      </w:r>
    </w:p>
    <w:p w14:paraId="7FD0ABE1"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Address </w:t>
      </w:r>
      <w:r w:rsidRPr="00743046">
        <w:rPr>
          <w:rFonts w:ascii="Arial" w:hAnsi="Arial" w:cs="Arial"/>
          <w:sz w:val="22"/>
          <w:szCs w:val="22"/>
          <w:u w:val="single"/>
        </w:rPr>
        <w:tab/>
      </w:r>
    </w:p>
    <w:p w14:paraId="3168BB3F" w14:textId="161D56F3"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Адрес</w:t>
      </w:r>
    </w:p>
    <w:p w14:paraId="126DFCF5" w14:textId="77777777" w:rsidR="00A87C20" w:rsidRPr="00743046" w:rsidRDefault="005D5122" w:rsidP="00581877">
      <w:pPr>
        <w:pStyle w:val="BodyTextIndent3"/>
        <w:tabs>
          <w:tab w:val="center" w:pos="8190"/>
        </w:tabs>
        <w:spacing w:before="120" w:after="0"/>
        <w:ind w:left="720"/>
        <w:rPr>
          <w:rFonts w:ascii="Arial" w:hAnsi="Arial" w:cs="Arial"/>
          <w:sz w:val="22"/>
          <w:szCs w:val="22"/>
          <w:u w:val="single"/>
        </w:rPr>
      </w:pPr>
      <w:r w:rsidRPr="00743046">
        <w:rPr>
          <w:rFonts w:ascii="Arial" w:hAnsi="Arial" w:cs="Arial"/>
          <w:sz w:val="22"/>
          <w:szCs w:val="22"/>
        </w:rPr>
        <w:t xml:space="preserve">City, WA Zip </w:t>
      </w:r>
      <w:r w:rsidRPr="00743046">
        <w:rPr>
          <w:rFonts w:ascii="Arial" w:hAnsi="Arial" w:cs="Arial"/>
          <w:sz w:val="22"/>
          <w:szCs w:val="22"/>
          <w:u w:val="single"/>
        </w:rPr>
        <w:tab/>
      </w:r>
    </w:p>
    <w:p w14:paraId="19E43682" w14:textId="771D7E0A" w:rsidR="005D5122" w:rsidRPr="00743046" w:rsidRDefault="00A87C20" w:rsidP="00DD23EE">
      <w:pPr>
        <w:pStyle w:val="BodyTextIndent3"/>
        <w:tabs>
          <w:tab w:val="center" w:pos="8190"/>
        </w:tabs>
        <w:spacing w:after="0"/>
        <w:ind w:left="720"/>
        <w:rPr>
          <w:rFonts w:ascii="Arial" w:hAnsi="Arial" w:cs="Arial"/>
          <w:i/>
          <w:sz w:val="22"/>
          <w:szCs w:val="22"/>
        </w:rPr>
      </w:pPr>
      <w:r w:rsidRPr="00743046">
        <w:rPr>
          <w:rFonts w:ascii="Arial" w:hAnsi="Arial" w:cs="Arial"/>
          <w:i/>
          <w:iCs/>
          <w:sz w:val="22"/>
          <w:szCs w:val="22"/>
          <w:lang w:val="ru"/>
        </w:rPr>
        <w:t>Город, почтовый индекс штата Вашингтон</w:t>
      </w:r>
    </w:p>
    <w:p w14:paraId="046E2802" w14:textId="77777777" w:rsidR="00A87C20" w:rsidRPr="00743046" w:rsidRDefault="00C14051" w:rsidP="00581877">
      <w:pPr>
        <w:pStyle w:val="BodyTextIndent3"/>
        <w:spacing w:before="120" w:after="0"/>
        <w:ind w:left="720"/>
        <w:rPr>
          <w:rFonts w:ascii="Arial" w:hAnsi="Arial" w:cs="Arial"/>
          <w:sz w:val="22"/>
          <w:szCs w:val="22"/>
        </w:rPr>
      </w:pPr>
      <w:r w:rsidRPr="00743046">
        <w:rPr>
          <w:rFonts w:ascii="Arial" w:hAnsi="Arial" w:cs="Arial"/>
          <w:sz w:val="22"/>
          <w:szCs w:val="22"/>
        </w:rPr>
        <w:t>Certificate of Deposit</w:t>
      </w:r>
    </w:p>
    <w:p w14:paraId="68A6FC05" w14:textId="006340A1" w:rsidR="00C14051" w:rsidRPr="00743046" w:rsidRDefault="00A87C20" w:rsidP="00DD23EE">
      <w:pPr>
        <w:pStyle w:val="BodyTextIndent3"/>
        <w:spacing w:after="0"/>
        <w:ind w:left="720"/>
        <w:rPr>
          <w:rFonts w:ascii="Arial" w:hAnsi="Arial" w:cs="Arial"/>
          <w:i/>
          <w:sz w:val="22"/>
          <w:szCs w:val="22"/>
        </w:rPr>
      </w:pPr>
      <w:r w:rsidRPr="00743046">
        <w:rPr>
          <w:rFonts w:ascii="Arial" w:hAnsi="Arial" w:cs="Arial"/>
          <w:i/>
          <w:iCs/>
          <w:sz w:val="22"/>
          <w:szCs w:val="22"/>
          <w:lang w:val="ru"/>
        </w:rPr>
        <w:t>Депозитный сертификат</w:t>
      </w:r>
    </w:p>
    <w:p w14:paraId="028AEC8B" w14:textId="77777777" w:rsidR="00A87C20" w:rsidRPr="00743046" w:rsidRDefault="00C14051" w:rsidP="00581877">
      <w:pPr>
        <w:pStyle w:val="BodyTextIndent3"/>
        <w:tabs>
          <w:tab w:val="center" w:pos="3870"/>
        </w:tabs>
        <w:spacing w:before="120" w:after="0"/>
        <w:ind w:left="720"/>
        <w:rPr>
          <w:rFonts w:ascii="Arial" w:hAnsi="Arial" w:cs="Arial"/>
          <w:sz w:val="22"/>
          <w:szCs w:val="22"/>
          <w:u w:val="single"/>
        </w:rPr>
      </w:pPr>
      <w:r w:rsidRPr="00743046">
        <w:rPr>
          <w:rFonts w:ascii="Arial" w:hAnsi="Arial" w:cs="Arial"/>
          <w:sz w:val="22"/>
          <w:szCs w:val="22"/>
        </w:rPr>
        <w:t>Account No.: last 4 digits</w:t>
      </w:r>
      <w:r w:rsidRPr="00743046">
        <w:rPr>
          <w:rFonts w:ascii="Arial" w:hAnsi="Arial" w:cs="Arial"/>
          <w:sz w:val="22"/>
          <w:szCs w:val="22"/>
          <w:u w:val="single"/>
        </w:rPr>
        <w:tab/>
      </w:r>
    </w:p>
    <w:p w14:paraId="691F4B91" w14:textId="41793BF2" w:rsidR="00C14051" w:rsidRPr="00743046" w:rsidRDefault="00A87C20" w:rsidP="00DD23EE">
      <w:pPr>
        <w:pStyle w:val="BodyTextIndent3"/>
        <w:tabs>
          <w:tab w:val="center" w:pos="3870"/>
        </w:tabs>
        <w:spacing w:after="0"/>
        <w:ind w:left="720"/>
        <w:rPr>
          <w:rFonts w:ascii="Arial" w:hAnsi="Arial" w:cs="Arial"/>
          <w:i/>
          <w:sz w:val="22"/>
          <w:szCs w:val="22"/>
          <w:u w:val="single"/>
        </w:rPr>
      </w:pPr>
      <w:r w:rsidRPr="00743046">
        <w:rPr>
          <w:rFonts w:ascii="Arial" w:hAnsi="Arial" w:cs="Arial"/>
          <w:i/>
          <w:iCs/>
          <w:sz w:val="22"/>
          <w:szCs w:val="22"/>
          <w:lang w:val="ru"/>
        </w:rPr>
        <w:t>Номер счета: 4 последних цифры</w:t>
      </w:r>
    </w:p>
    <w:p w14:paraId="6831D047" w14:textId="77777777" w:rsidR="00A87C20" w:rsidRPr="00743046" w:rsidRDefault="00C14051" w:rsidP="00581877">
      <w:pPr>
        <w:pStyle w:val="BodyTextIndent3"/>
        <w:tabs>
          <w:tab w:val="center" w:pos="3870"/>
        </w:tabs>
        <w:spacing w:before="120" w:after="0"/>
        <w:ind w:left="720"/>
        <w:rPr>
          <w:rFonts w:ascii="Arial" w:hAnsi="Arial" w:cs="Arial"/>
          <w:sz w:val="22"/>
          <w:szCs w:val="22"/>
          <w:u w:val="single"/>
        </w:rPr>
      </w:pPr>
      <w:r w:rsidRPr="00743046">
        <w:rPr>
          <w:rFonts w:ascii="Arial" w:hAnsi="Arial" w:cs="Arial"/>
          <w:sz w:val="22"/>
          <w:szCs w:val="22"/>
        </w:rPr>
        <w:t xml:space="preserve">Interest Rate: </w:t>
      </w:r>
      <w:r w:rsidRPr="00743046">
        <w:rPr>
          <w:rFonts w:ascii="Arial" w:hAnsi="Arial" w:cs="Arial"/>
          <w:sz w:val="22"/>
          <w:szCs w:val="22"/>
          <w:u w:val="single"/>
        </w:rPr>
        <w:tab/>
      </w:r>
    </w:p>
    <w:p w14:paraId="70A2EE43" w14:textId="32F9A634" w:rsidR="00C14051" w:rsidRPr="00743046" w:rsidRDefault="00A87C20" w:rsidP="00DD23EE">
      <w:pPr>
        <w:pStyle w:val="BodyTextIndent3"/>
        <w:tabs>
          <w:tab w:val="center" w:pos="3870"/>
        </w:tabs>
        <w:spacing w:after="0"/>
        <w:ind w:left="720"/>
        <w:rPr>
          <w:rFonts w:ascii="Arial" w:hAnsi="Arial" w:cs="Arial"/>
          <w:i/>
          <w:sz w:val="22"/>
          <w:szCs w:val="22"/>
          <w:u w:val="single"/>
        </w:rPr>
      </w:pPr>
      <w:r w:rsidRPr="00743046">
        <w:rPr>
          <w:rFonts w:ascii="Arial" w:hAnsi="Arial" w:cs="Arial"/>
          <w:i/>
          <w:iCs/>
          <w:sz w:val="22"/>
          <w:szCs w:val="22"/>
          <w:lang w:val="ru"/>
        </w:rPr>
        <w:t>Проценты:</w:t>
      </w:r>
    </w:p>
    <w:p w14:paraId="6364734F" w14:textId="77777777" w:rsidR="00A87C20" w:rsidRPr="00743046" w:rsidRDefault="00C14051"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rPr>
      </w:pPr>
      <w:r w:rsidRPr="00743046">
        <w:rPr>
          <w:rFonts w:ascii="Arial" w:hAnsi="Arial" w:cs="Arial"/>
          <w:sz w:val="22"/>
          <w:szCs w:val="22"/>
        </w:rPr>
        <w:t xml:space="preserve">Maturity Date: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359B7275" w14:textId="4985F536" w:rsidR="00C14051" w:rsidRPr="00743046"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rPr>
      </w:pPr>
      <w:r w:rsidRPr="00743046">
        <w:rPr>
          <w:rFonts w:ascii="Arial" w:hAnsi="Arial" w:cs="Arial"/>
          <w:i/>
          <w:iCs/>
          <w:sz w:val="22"/>
          <w:szCs w:val="22"/>
          <w:lang w:val="ru"/>
        </w:rPr>
        <w:t>Дата погашения:</w:t>
      </w:r>
    </w:p>
    <w:p w14:paraId="7769B5E4" w14:textId="77777777" w:rsidR="00A87C20" w:rsidRPr="00743046" w:rsidRDefault="00C14051" w:rsidP="00581877">
      <w:pPr>
        <w:pStyle w:val="BodyTextIndent3"/>
        <w:tabs>
          <w:tab w:val="center" w:pos="3870"/>
        </w:tabs>
        <w:spacing w:before="120" w:after="0"/>
        <w:ind w:left="720"/>
        <w:rPr>
          <w:rFonts w:ascii="Arial" w:hAnsi="Arial" w:cs="Arial"/>
          <w:sz w:val="22"/>
          <w:szCs w:val="22"/>
        </w:rPr>
      </w:pPr>
      <w:r w:rsidRPr="00743046">
        <w:rPr>
          <w:rFonts w:ascii="Arial" w:hAnsi="Arial" w:cs="Arial"/>
          <w:sz w:val="22"/>
          <w:szCs w:val="22"/>
        </w:rPr>
        <w:t xml:space="preserve">(Balance as of </w:t>
      </w:r>
      <w:r w:rsidRPr="00743046">
        <w:rPr>
          <w:rFonts w:ascii="Arial" w:hAnsi="Arial" w:cs="Arial"/>
          <w:sz w:val="22"/>
          <w:szCs w:val="22"/>
          <w:u w:val="single"/>
        </w:rPr>
        <w:tab/>
      </w:r>
      <w:r w:rsidRPr="00743046">
        <w:rPr>
          <w:rFonts w:ascii="Arial" w:hAnsi="Arial" w:cs="Arial"/>
          <w:sz w:val="22"/>
          <w:szCs w:val="22"/>
        </w:rPr>
        <w:t>)</w:t>
      </w:r>
    </w:p>
    <w:p w14:paraId="2782BE8F" w14:textId="501F2416" w:rsidR="00C14051" w:rsidRPr="00743046" w:rsidRDefault="00A87C20" w:rsidP="00DD23EE">
      <w:pPr>
        <w:pStyle w:val="BodyTextIndent3"/>
        <w:tabs>
          <w:tab w:val="center" w:pos="3870"/>
        </w:tabs>
        <w:spacing w:after="0"/>
        <w:ind w:left="720"/>
        <w:rPr>
          <w:rFonts w:ascii="Arial" w:hAnsi="Arial" w:cs="Arial"/>
          <w:i/>
          <w:sz w:val="22"/>
          <w:szCs w:val="22"/>
        </w:rPr>
      </w:pPr>
      <w:r w:rsidRPr="00743046">
        <w:rPr>
          <w:rFonts w:ascii="Arial" w:hAnsi="Arial" w:cs="Arial"/>
          <w:i/>
          <w:iCs/>
          <w:sz w:val="22"/>
          <w:szCs w:val="22"/>
          <w:lang w:val="ru"/>
        </w:rPr>
        <w:t xml:space="preserve">(Остаток на </w:t>
      </w:r>
      <w:r w:rsidRPr="00743046">
        <w:rPr>
          <w:rFonts w:ascii="Arial" w:hAnsi="Arial" w:cs="Arial"/>
          <w:sz w:val="22"/>
          <w:szCs w:val="22"/>
          <w:lang w:val="ru"/>
        </w:rPr>
        <w:tab/>
      </w:r>
      <w:r w:rsidRPr="00743046">
        <w:rPr>
          <w:rFonts w:ascii="Arial" w:hAnsi="Arial" w:cs="Arial"/>
          <w:i/>
          <w:iCs/>
          <w:sz w:val="22"/>
          <w:szCs w:val="22"/>
          <w:lang w:val="ru"/>
        </w:rPr>
        <w:t>)</w:t>
      </w:r>
    </w:p>
    <w:p w14:paraId="10150655" w14:textId="77777777" w:rsidR="00A87C20" w:rsidRPr="00743046" w:rsidRDefault="001F23CC" w:rsidP="00581877">
      <w:pPr>
        <w:pStyle w:val="BodyTextIndent3"/>
        <w:tabs>
          <w:tab w:val="center" w:pos="4320"/>
          <w:tab w:val="center" w:pos="5670"/>
          <w:tab w:val="center" w:pos="6570"/>
          <w:tab w:val="center" w:pos="8100"/>
        </w:tabs>
        <w:spacing w:before="120" w:after="0"/>
        <w:ind w:left="720"/>
        <w:rPr>
          <w:rFonts w:ascii="Arial" w:hAnsi="Arial" w:cs="Arial"/>
          <w:sz w:val="22"/>
          <w:szCs w:val="22"/>
          <w:u w:val="single"/>
        </w:rPr>
      </w:pPr>
      <w:r w:rsidRPr="00743046">
        <w:rPr>
          <w:rFonts w:ascii="Arial" w:hAnsi="Arial" w:cs="Arial"/>
          <w:b/>
          <w:bCs/>
          <w:sz w:val="22"/>
          <w:szCs w:val="22"/>
        </w:rPr>
        <w:t>Total Blocked</w:t>
      </w:r>
      <w:r w:rsidRPr="00743046">
        <w:rPr>
          <w:rFonts w:ascii="Arial" w:hAnsi="Arial" w:cs="Arial"/>
          <w:b/>
          <w:bCs/>
          <w:sz w:val="22"/>
          <w:szCs w:val="22"/>
        </w:rPr>
        <w:tab/>
      </w:r>
      <w:r w:rsidRPr="00743046">
        <w:rPr>
          <w:rFonts w:ascii="Arial" w:hAnsi="Arial" w:cs="Arial"/>
          <w:sz w:val="22"/>
          <w:szCs w:val="22"/>
        </w:rPr>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576FDA16" w14:textId="331CF947" w:rsidR="00C14051" w:rsidRPr="00743046" w:rsidRDefault="00A87C20" w:rsidP="00DD23EE">
      <w:pPr>
        <w:pStyle w:val="BodyTextIndent3"/>
        <w:tabs>
          <w:tab w:val="center" w:pos="4320"/>
          <w:tab w:val="center" w:pos="5670"/>
          <w:tab w:val="center" w:pos="6570"/>
          <w:tab w:val="center" w:pos="8100"/>
        </w:tabs>
        <w:spacing w:after="0"/>
        <w:ind w:left="720"/>
        <w:rPr>
          <w:rFonts w:ascii="Arial" w:hAnsi="Arial" w:cs="Arial"/>
          <w:i/>
          <w:sz w:val="22"/>
          <w:szCs w:val="22"/>
          <w:u w:val="single"/>
        </w:rPr>
      </w:pPr>
      <w:r w:rsidRPr="00743046">
        <w:rPr>
          <w:rFonts w:ascii="Arial" w:hAnsi="Arial" w:cs="Arial"/>
          <w:b/>
          <w:bCs/>
          <w:i/>
          <w:iCs/>
          <w:sz w:val="22"/>
          <w:szCs w:val="22"/>
          <w:lang w:val="ru"/>
        </w:rPr>
        <w:t>Всего заблокированных средств</w:t>
      </w:r>
    </w:p>
    <w:p w14:paraId="5D51601E" w14:textId="77777777" w:rsidR="00A87C20" w:rsidRPr="00743046" w:rsidRDefault="00581FA9" w:rsidP="00581877">
      <w:pPr>
        <w:pStyle w:val="BodyTextIndent3"/>
        <w:spacing w:before="120" w:after="0"/>
        <w:ind w:left="446"/>
        <w:rPr>
          <w:rFonts w:ascii="Arial" w:hAnsi="Arial" w:cs="Arial"/>
          <w:sz w:val="22"/>
          <w:szCs w:val="22"/>
        </w:rPr>
      </w:pPr>
      <w:r w:rsidRPr="00743046">
        <w:rPr>
          <w:rFonts w:ascii="Arial" w:hAnsi="Arial" w:cs="Arial"/>
          <w:b/>
          <w:bCs/>
          <w:sz w:val="22"/>
          <w:szCs w:val="22"/>
        </w:rPr>
        <w:t>Personal and other property subject to conservator/guardian’s control</w:t>
      </w:r>
      <w:r w:rsidRPr="00743046">
        <w:rPr>
          <w:rFonts w:ascii="Arial" w:hAnsi="Arial" w:cs="Arial"/>
          <w:sz w:val="22"/>
          <w:szCs w:val="22"/>
        </w:rPr>
        <w:t xml:space="preserve"> </w:t>
      </w:r>
      <w:r w:rsidRPr="00743046">
        <w:rPr>
          <w:rFonts w:ascii="Arial" w:hAnsi="Arial" w:cs="Arial"/>
          <w:sz w:val="22"/>
          <w:szCs w:val="22"/>
        </w:rPr>
        <w:br/>
        <w:t>(Household Goods, Vehicles, Burial Plots, Funeral Plans, Life Insurance.)</w:t>
      </w:r>
    </w:p>
    <w:p w14:paraId="35B9BEA6" w14:textId="7C9DD894" w:rsidR="007D7AD4" w:rsidRPr="00743046" w:rsidRDefault="00A87C20" w:rsidP="00DD23EE">
      <w:pPr>
        <w:pStyle w:val="BodyTextIndent3"/>
        <w:ind w:left="446"/>
        <w:rPr>
          <w:rFonts w:ascii="Arial" w:hAnsi="Arial" w:cs="Arial"/>
          <w:i/>
          <w:sz w:val="22"/>
          <w:szCs w:val="22"/>
        </w:rPr>
      </w:pPr>
      <w:r w:rsidRPr="00743046">
        <w:rPr>
          <w:rFonts w:ascii="Arial" w:hAnsi="Arial" w:cs="Arial"/>
          <w:b/>
          <w:bCs/>
          <w:i/>
          <w:iCs/>
          <w:sz w:val="22"/>
          <w:szCs w:val="22"/>
          <w:lang w:val="ru"/>
        </w:rPr>
        <w:t xml:space="preserve">Личное и иное имущество, находящееся под контролем попечителя/опекуна </w:t>
      </w:r>
      <w:r w:rsidRPr="00743046">
        <w:rPr>
          <w:rFonts w:ascii="Arial" w:hAnsi="Arial" w:cs="Arial"/>
          <w:i/>
          <w:iCs/>
          <w:sz w:val="22"/>
          <w:szCs w:val="22"/>
          <w:lang w:val="ru"/>
        </w:rPr>
        <w:br/>
        <w:t>(домашнее имущество, транспортные средства, места для захоронения, похоронные планы, страхование жизни).</w:t>
      </w:r>
    </w:p>
    <w:p w14:paraId="0965D172" w14:textId="77777777" w:rsidR="00A87C20" w:rsidRPr="00743046" w:rsidRDefault="001F23CC"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hAnsi="Arial" w:cs="Arial"/>
          <w:sz w:val="22"/>
          <w:szCs w:val="22"/>
          <w:u w:val="single"/>
        </w:rPr>
      </w:pPr>
      <w:r w:rsidRPr="00743046">
        <w:rPr>
          <w:rFonts w:ascii="Arial" w:hAnsi="Arial" w:cs="Arial"/>
          <w:sz w:val="22"/>
          <w:szCs w:val="22"/>
        </w:rPr>
        <w:t xml:space="preserve">1.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2FB5EB0F" w14:textId="77777777" w:rsidR="00A87C20" w:rsidRPr="00743046" w:rsidRDefault="000331AB"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hAnsi="Arial" w:cs="Arial"/>
          <w:sz w:val="22"/>
          <w:szCs w:val="22"/>
          <w:u w:val="single"/>
        </w:rPr>
      </w:pPr>
      <w:r w:rsidRPr="00743046">
        <w:rPr>
          <w:rFonts w:ascii="Arial" w:hAnsi="Arial" w:cs="Arial"/>
          <w:sz w:val="22"/>
          <w:szCs w:val="22"/>
        </w:rPr>
        <w:t xml:space="preserve">2.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33BC38AA" w14:textId="77777777" w:rsidR="007D7AD4" w:rsidRPr="00743046" w:rsidRDefault="007D7AD4" w:rsidP="00581877">
      <w:pPr>
        <w:pStyle w:val="BodyTextIndent3"/>
        <w:spacing w:after="0"/>
        <w:ind w:left="0"/>
        <w:rPr>
          <w:rFonts w:ascii="Arial" w:hAnsi="Arial" w:cs="Arial"/>
          <w:sz w:val="22"/>
          <w:szCs w:val="22"/>
        </w:rPr>
      </w:pPr>
    </w:p>
    <w:p w14:paraId="4530A1D0" w14:textId="77777777" w:rsidR="00A87C20" w:rsidRPr="00743046" w:rsidRDefault="001F23CC" w:rsidP="00581877">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spacing w:after="0"/>
        <w:ind w:left="0"/>
        <w:rPr>
          <w:rFonts w:ascii="Arial" w:hAnsi="Arial" w:cs="Arial"/>
          <w:sz w:val="22"/>
          <w:szCs w:val="22"/>
          <w:u w:val="single"/>
        </w:rPr>
      </w:pPr>
      <w:r w:rsidRPr="00743046">
        <w:rPr>
          <w:rFonts w:ascii="Arial" w:hAnsi="Arial" w:cs="Arial"/>
          <w:b/>
          <w:bCs/>
          <w:sz w:val="22"/>
          <w:szCs w:val="22"/>
        </w:rPr>
        <w:t>Total Assets</w:t>
      </w:r>
      <w:r w:rsidRPr="00743046">
        <w:rPr>
          <w:rFonts w:ascii="Arial" w:hAnsi="Arial" w:cs="Arial"/>
          <w:b/>
          <w:bCs/>
          <w:sz w:val="22"/>
          <w:szCs w:val="22"/>
        </w:rPr>
        <w:tab/>
      </w:r>
      <w:r w:rsidRPr="00743046">
        <w:rPr>
          <w:rFonts w:ascii="Arial" w:hAnsi="Arial" w:cs="Arial"/>
          <w:sz w:val="22"/>
          <w:szCs w:val="22"/>
        </w:rPr>
        <w:t>$</w:t>
      </w: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p>
    <w:p w14:paraId="56D6AD2B" w14:textId="7993D867" w:rsidR="007D7AD4" w:rsidRPr="00743046" w:rsidRDefault="00A87C20" w:rsidP="00DD23EE">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ind w:left="0"/>
        <w:rPr>
          <w:rFonts w:ascii="Arial" w:hAnsi="Arial" w:cs="Arial"/>
          <w:i/>
          <w:sz w:val="22"/>
          <w:szCs w:val="22"/>
          <w:u w:val="single"/>
        </w:rPr>
      </w:pPr>
      <w:r w:rsidRPr="00743046">
        <w:rPr>
          <w:rFonts w:ascii="Arial" w:hAnsi="Arial" w:cs="Arial"/>
          <w:b/>
          <w:bCs/>
          <w:i/>
          <w:iCs/>
          <w:sz w:val="22"/>
          <w:szCs w:val="22"/>
          <w:lang w:val="ru"/>
        </w:rPr>
        <w:t>Общая сумма активов</w:t>
      </w:r>
    </w:p>
    <w:p w14:paraId="6A0031FF" w14:textId="77777777" w:rsidR="00A87C20" w:rsidRPr="00743046" w:rsidRDefault="001F23CC" w:rsidP="00581877">
      <w:pPr>
        <w:pStyle w:val="BodyTextIndent3"/>
        <w:spacing w:after="0"/>
        <w:ind w:left="0"/>
        <w:rPr>
          <w:rFonts w:ascii="Arial" w:hAnsi="Arial" w:cs="Arial"/>
          <w:b/>
          <w:sz w:val="22"/>
          <w:szCs w:val="22"/>
          <w:u w:val="single"/>
        </w:rPr>
      </w:pPr>
      <w:r w:rsidRPr="00743046">
        <w:rPr>
          <w:rFonts w:ascii="Arial" w:hAnsi="Arial" w:cs="Arial"/>
          <w:b/>
          <w:bCs/>
          <w:sz w:val="22"/>
          <w:szCs w:val="22"/>
          <w:u w:val="single"/>
        </w:rPr>
        <w:t>Liabilities</w:t>
      </w:r>
    </w:p>
    <w:p w14:paraId="04BE3B8B" w14:textId="030E0D11" w:rsidR="007D7AD4" w:rsidRPr="00743046" w:rsidRDefault="00A87C20" w:rsidP="00DD23EE">
      <w:pPr>
        <w:pStyle w:val="BodyTextIndent3"/>
        <w:ind w:left="0"/>
        <w:rPr>
          <w:rFonts w:ascii="Arial" w:hAnsi="Arial" w:cs="Arial"/>
          <w:i/>
          <w:sz w:val="22"/>
          <w:szCs w:val="22"/>
          <w:u w:val="single"/>
        </w:rPr>
      </w:pPr>
      <w:r w:rsidRPr="00743046">
        <w:rPr>
          <w:rFonts w:ascii="Arial" w:hAnsi="Arial" w:cs="Arial"/>
          <w:b/>
          <w:bCs/>
          <w:i/>
          <w:iCs/>
          <w:sz w:val="22"/>
          <w:szCs w:val="22"/>
          <w:u w:val="single"/>
          <w:lang w:val="ru"/>
        </w:rPr>
        <w:t>Обязательства</w:t>
      </w:r>
    </w:p>
    <w:p w14:paraId="7D0E1D2C" w14:textId="77777777" w:rsidR="00A87C20" w:rsidRPr="00743046" w:rsidRDefault="001F23CC" w:rsidP="00581877">
      <w:pPr>
        <w:pStyle w:val="BodyTextIndent3"/>
        <w:spacing w:after="0"/>
        <w:ind w:left="0"/>
        <w:rPr>
          <w:rFonts w:ascii="Arial" w:hAnsi="Arial" w:cs="Arial"/>
          <w:b/>
          <w:sz w:val="22"/>
          <w:szCs w:val="22"/>
        </w:rPr>
      </w:pPr>
      <w:r w:rsidRPr="00743046">
        <w:rPr>
          <w:rFonts w:ascii="Arial" w:hAnsi="Arial" w:cs="Arial"/>
          <w:b/>
          <w:bCs/>
          <w:sz w:val="22"/>
          <w:szCs w:val="22"/>
        </w:rPr>
        <w:t>Mortgages and Liens</w:t>
      </w:r>
    </w:p>
    <w:p w14:paraId="10FEECB6" w14:textId="14F5C628" w:rsidR="007D7AD4" w:rsidRPr="00743046" w:rsidRDefault="00A87C20" w:rsidP="00DD23EE">
      <w:pPr>
        <w:pStyle w:val="BodyTextIndent3"/>
        <w:ind w:left="0"/>
        <w:rPr>
          <w:rFonts w:ascii="Arial" w:hAnsi="Arial" w:cs="Arial"/>
          <w:b/>
          <w:i/>
          <w:sz w:val="22"/>
          <w:szCs w:val="22"/>
        </w:rPr>
      </w:pPr>
      <w:r w:rsidRPr="00743046">
        <w:rPr>
          <w:rFonts w:ascii="Arial" w:hAnsi="Arial" w:cs="Arial"/>
          <w:b/>
          <w:bCs/>
          <w:i/>
          <w:iCs/>
          <w:sz w:val="22"/>
          <w:szCs w:val="22"/>
          <w:lang w:val="ru"/>
        </w:rPr>
        <w:t>Ипотеки и залоговые удержания.</w:t>
      </w:r>
    </w:p>
    <w:p w14:paraId="1ECBB1D9" w14:textId="77777777" w:rsidR="007D7AD4" w:rsidRPr="00743046" w:rsidRDefault="007D7AD4" w:rsidP="00581877">
      <w:pPr>
        <w:pStyle w:val="BodyTextIndent3"/>
        <w:pBdr>
          <w:top w:val="single" w:sz="4" w:space="1" w:color="auto"/>
          <w:left w:val="single" w:sz="4" w:space="4" w:color="auto"/>
          <w:bottom w:val="single" w:sz="4" w:space="1" w:color="auto"/>
          <w:right w:val="single" w:sz="4" w:space="4" w:color="auto"/>
        </w:pBdr>
        <w:spacing w:after="0"/>
        <w:ind w:left="0"/>
        <w:rPr>
          <w:rFonts w:ascii="Arial" w:hAnsi="Arial" w:cs="Arial"/>
          <w:sz w:val="22"/>
          <w:szCs w:val="22"/>
        </w:rPr>
      </w:pPr>
    </w:p>
    <w:p w14:paraId="056DD82E" w14:textId="77777777" w:rsidR="00A87C20" w:rsidRPr="00743046"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u w:val="single"/>
        </w:rPr>
      </w:pP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p>
    <w:p w14:paraId="7595CD69" w14:textId="77777777" w:rsidR="00A87C20" w:rsidRPr="00743046"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u w:val="single"/>
        </w:rPr>
      </w:pP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p>
    <w:p w14:paraId="583C12AE" w14:textId="77777777" w:rsidR="00A87C20" w:rsidRPr="00743046"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u w:val="single"/>
        </w:rPr>
      </w:pP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p>
    <w:p w14:paraId="1E3DE170" w14:textId="77777777" w:rsidR="00A87C20" w:rsidRPr="00743046" w:rsidRDefault="001F23CC" w:rsidP="00581877">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spacing w:after="0"/>
        <w:ind w:left="0"/>
        <w:rPr>
          <w:rFonts w:ascii="Arial" w:hAnsi="Arial" w:cs="Arial"/>
          <w:sz w:val="22"/>
          <w:szCs w:val="22"/>
          <w:u w:val="single"/>
        </w:rPr>
      </w:pPr>
      <w:r w:rsidRPr="00743046">
        <w:rPr>
          <w:rFonts w:ascii="Arial" w:hAnsi="Arial" w:cs="Arial"/>
          <w:sz w:val="22"/>
          <w:szCs w:val="22"/>
        </w:rPr>
        <w:t xml:space="preserve">Loan # </w:t>
      </w: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r w:rsidRPr="00743046">
        <w:rPr>
          <w:rFonts w:ascii="Arial" w:hAnsi="Arial" w:cs="Arial"/>
          <w:sz w:val="22"/>
          <w:szCs w:val="22"/>
        </w:rPr>
        <w:tab/>
        <w:t>$</w:t>
      </w:r>
      <w:r w:rsidRPr="00743046">
        <w:rPr>
          <w:rFonts w:ascii="Arial" w:hAnsi="Arial" w:cs="Arial"/>
          <w:sz w:val="22"/>
          <w:szCs w:val="22"/>
          <w:u w:val="single"/>
        </w:rPr>
        <w:tab/>
      </w:r>
    </w:p>
    <w:p w14:paraId="2E49A758" w14:textId="09460440" w:rsidR="007D7AD4" w:rsidRPr="00743046" w:rsidRDefault="00A87C20" w:rsidP="00DD23EE">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i/>
          <w:sz w:val="22"/>
          <w:szCs w:val="22"/>
        </w:rPr>
      </w:pPr>
      <w:r w:rsidRPr="00743046">
        <w:rPr>
          <w:rFonts w:ascii="Arial" w:hAnsi="Arial" w:cs="Arial"/>
          <w:i/>
          <w:iCs/>
          <w:sz w:val="22"/>
          <w:szCs w:val="22"/>
          <w:lang w:val="ru"/>
        </w:rPr>
        <w:t>Кредит №</w:t>
      </w:r>
    </w:p>
    <w:p w14:paraId="48E87A49" w14:textId="77777777" w:rsidR="00A87C20" w:rsidRPr="00743046" w:rsidRDefault="000331AB" w:rsidP="00581877">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spacing w:after="0"/>
        <w:ind w:left="0"/>
        <w:rPr>
          <w:rFonts w:ascii="Arial" w:hAnsi="Arial" w:cs="Arial"/>
          <w:sz w:val="22"/>
          <w:szCs w:val="22"/>
          <w:u w:val="single"/>
        </w:rPr>
      </w:pPr>
      <w:r w:rsidRPr="00743046">
        <w:rPr>
          <w:rFonts w:ascii="Arial" w:hAnsi="Arial" w:cs="Arial"/>
          <w:b/>
          <w:bCs/>
          <w:sz w:val="22"/>
          <w:szCs w:val="22"/>
        </w:rPr>
        <w:t>Total Liabilities</w:t>
      </w:r>
      <w:r w:rsidRPr="00743046">
        <w:rPr>
          <w:rFonts w:ascii="Arial" w:hAnsi="Arial" w:cs="Arial"/>
          <w:b/>
          <w:bCs/>
          <w:sz w:val="22"/>
          <w:szCs w:val="22"/>
        </w:rPr>
        <w:tab/>
      </w:r>
      <w:r w:rsidRPr="00743046">
        <w:rPr>
          <w:rFonts w:ascii="Arial" w:hAnsi="Arial" w:cs="Arial"/>
          <w:sz w:val="22"/>
          <w:szCs w:val="22"/>
        </w:rPr>
        <w:t xml:space="preserve">$ </w:t>
      </w: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p>
    <w:p w14:paraId="5AA5A166" w14:textId="5E1DC757" w:rsidR="007D7AD4" w:rsidRPr="00743046" w:rsidRDefault="00A87C20" w:rsidP="001521D4">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ind w:left="0"/>
        <w:rPr>
          <w:rFonts w:ascii="Arial" w:hAnsi="Arial" w:cs="Arial"/>
          <w:i/>
          <w:sz w:val="22"/>
          <w:szCs w:val="22"/>
        </w:rPr>
      </w:pPr>
      <w:r w:rsidRPr="00743046">
        <w:rPr>
          <w:rFonts w:ascii="Arial" w:hAnsi="Arial" w:cs="Arial"/>
          <w:b/>
          <w:bCs/>
          <w:i/>
          <w:iCs/>
          <w:sz w:val="22"/>
          <w:szCs w:val="22"/>
          <w:lang w:val="ru"/>
        </w:rPr>
        <w:t>Общие обязательства</w:t>
      </w:r>
    </w:p>
    <w:p w14:paraId="6899048B" w14:textId="77777777" w:rsidR="00A87C20" w:rsidRPr="00743046" w:rsidRDefault="000331AB" w:rsidP="00581877">
      <w:pPr>
        <w:pStyle w:val="BodyTextIndent3"/>
        <w:tabs>
          <w:tab w:val="center" w:pos="4950"/>
          <w:tab w:val="center" w:pos="6930"/>
          <w:tab w:val="center" w:pos="7560"/>
          <w:tab w:val="center" w:pos="9090"/>
        </w:tabs>
        <w:spacing w:before="120" w:after="0"/>
        <w:ind w:left="0"/>
        <w:rPr>
          <w:rFonts w:ascii="Arial" w:hAnsi="Arial" w:cs="Arial"/>
          <w:sz w:val="22"/>
          <w:szCs w:val="22"/>
          <w:u w:val="single"/>
        </w:rPr>
      </w:pPr>
      <w:r w:rsidRPr="00743046">
        <w:rPr>
          <w:rFonts w:ascii="Arial" w:hAnsi="Arial" w:cs="Arial"/>
          <w:b/>
          <w:bCs/>
          <w:sz w:val="22"/>
          <w:szCs w:val="22"/>
        </w:rPr>
        <w:t>Total Estate</w:t>
      </w:r>
      <w:r w:rsidRPr="00743046">
        <w:rPr>
          <w:rFonts w:ascii="Arial" w:hAnsi="Arial" w:cs="Arial"/>
          <w:b/>
          <w:bCs/>
          <w:sz w:val="22"/>
          <w:szCs w:val="22"/>
        </w:rPr>
        <w:tab/>
      </w:r>
      <w:r w:rsidRPr="00743046">
        <w:rPr>
          <w:rFonts w:ascii="Arial" w:hAnsi="Arial" w:cs="Arial"/>
          <w:sz w:val="22"/>
          <w:szCs w:val="22"/>
        </w:rPr>
        <w:t>$</w:t>
      </w:r>
      <w:r w:rsidRPr="00743046">
        <w:rPr>
          <w:rFonts w:ascii="Arial" w:hAnsi="Arial" w:cs="Arial"/>
          <w:sz w:val="22"/>
          <w:szCs w:val="22"/>
          <w:u w:val="single"/>
        </w:rPr>
        <w:tab/>
      </w:r>
      <w:r w:rsidRPr="00743046">
        <w:rPr>
          <w:rFonts w:ascii="Arial" w:hAnsi="Arial" w:cs="Arial"/>
          <w:sz w:val="22"/>
          <w:szCs w:val="22"/>
        </w:rPr>
        <w:tab/>
        <w:t xml:space="preserve">$ </w:t>
      </w:r>
      <w:r w:rsidRPr="00743046">
        <w:rPr>
          <w:rFonts w:ascii="Arial" w:hAnsi="Arial" w:cs="Arial"/>
          <w:sz w:val="22"/>
          <w:szCs w:val="22"/>
          <w:u w:val="single"/>
        </w:rPr>
        <w:tab/>
      </w:r>
    </w:p>
    <w:p w14:paraId="783D2FB4" w14:textId="47E19B3B" w:rsidR="00A87C20" w:rsidRPr="00743046" w:rsidRDefault="00A87C20" w:rsidP="001521D4">
      <w:pPr>
        <w:pStyle w:val="BodyTextIndent3"/>
        <w:tabs>
          <w:tab w:val="center" w:pos="4950"/>
          <w:tab w:val="center" w:pos="6930"/>
          <w:tab w:val="center" w:pos="7560"/>
          <w:tab w:val="center" w:pos="9090"/>
        </w:tabs>
        <w:spacing w:after="0"/>
        <w:ind w:left="0"/>
        <w:rPr>
          <w:rFonts w:ascii="Arial" w:hAnsi="Arial" w:cs="Arial"/>
          <w:b/>
          <w:sz w:val="22"/>
          <w:szCs w:val="22"/>
        </w:rPr>
      </w:pPr>
      <w:r w:rsidRPr="00743046">
        <w:rPr>
          <w:rFonts w:ascii="Arial" w:hAnsi="Arial" w:cs="Arial"/>
          <w:b/>
          <w:bCs/>
          <w:i/>
          <w:iCs/>
          <w:sz w:val="22"/>
          <w:szCs w:val="22"/>
          <w:lang w:val="ru"/>
        </w:rPr>
        <w:t>Общее имущество</w:t>
      </w:r>
      <w:r w:rsidRPr="00743046">
        <w:rPr>
          <w:rFonts w:ascii="Arial" w:hAnsi="Arial" w:cs="Arial"/>
          <w:i/>
          <w:iCs/>
          <w:sz w:val="22"/>
          <w:szCs w:val="22"/>
        </w:rPr>
        <w:tab/>
        <w:t xml:space="preserve">                          </w:t>
      </w:r>
      <w:r w:rsidRPr="00743046">
        <w:rPr>
          <w:rFonts w:ascii="Arial" w:hAnsi="Arial" w:cs="Arial"/>
          <w:b/>
          <w:bCs/>
          <w:sz w:val="22"/>
          <w:szCs w:val="22"/>
        </w:rPr>
        <w:t>Market Value at</w:t>
      </w:r>
      <w:r w:rsidRPr="00743046">
        <w:rPr>
          <w:rFonts w:ascii="Arial" w:hAnsi="Arial" w:cs="Arial"/>
          <w:b/>
          <w:bCs/>
          <w:sz w:val="22"/>
          <w:szCs w:val="22"/>
        </w:rPr>
        <w:tab/>
      </w:r>
      <w:r w:rsidRPr="00743046">
        <w:rPr>
          <w:rFonts w:ascii="Arial" w:hAnsi="Arial" w:cs="Arial"/>
          <w:b/>
          <w:bCs/>
          <w:sz w:val="22"/>
          <w:szCs w:val="22"/>
        </w:rPr>
        <w:tab/>
      </w:r>
      <w:r w:rsidRPr="00743046">
        <w:rPr>
          <w:rFonts w:ascii="Arial" w:hAnsi="Arial" w:cs="Arial"/>
          <w:b/>
          <w:bCs/>
          <w:sz w:val="22"/>
          <w:szCs w:val="22"/>
        </w:rPr>
        <w:tab/>
        <w:t>Market Value at</w:t>
      </w:r>
    </w:p>
    <w:p w14:paraId="7C30E4DA" w14:textId="795BF755" w:rsidR="001521D4" w:rsidRPr="00743046" w:rsidRDefault="001521D4" w:rsidP="001521D4">
      <w:pPr>
        <w:pStyle w:val="BodyTextIndent3"/>
        <w:tabs>
          <w:tab w:val="left" w:pos="2700"/>
        </w:tabs>
        <w:spacing w:after="0"/>
        <w:ind w:left="0"/>
        <w:jc w:val="right"/>
        <w:rPr>
          <w:rFonts w:ascii="Arial" w:hAnsi="Arial" w:cs="Arial"/>
          <w:b/>
          <w:sz w:val="22"/>
          <w:szCs w:val="22"/>
        </w:rPr>
      </w:pPr>
      <w:r w:rsidRPr="00743046">
        <w:rPr>
          <w:rFonts w:ascii="Arial" w:hAnsi="Arial" w:cs="Arial"/>
          <w:b/>
          <w:bCs/>
          <w:sz w:val="22"/>
          <w:szCs w:val="22"/>
        </w:rPr>
        <w:t>Start of Accounting</w:t>
      </w:r>
      <w:r w:rsidRPr="00743046">
        <w:rPr>
          <w:rFonts w:ascii="Arial" w:hAnsi="Arial" w:cs="Arial"/>
          <w:b/>
          <w:bCs/>
          <w:sz w:val="22"/>
          <w:szCs w:val="22"/>
        </w:rPr>
        <w:tab/>
        <w:t>End of Accounting</w:t>
      </w:r>
    </w:p>
    <w:p w14:paraId="75135720" w14:textId="1A4BD753" w:rsidR="007D7AD4" w:rsidRPr="00743046" w:rsidRDefault="00A87C20" w:rsidP="00DD23EE">
      <w:pPr>
        <w:pStyle w:val="BodyTextIndent3"/>
        <w:tabs>
          <w:tab w:val="left" w:pos="2880"/>
          <w:tab w:val="center" w:pos="7470"/>
        </w:tabs>
        <w:spacing w:after="0"/>
        <w:ind w:left="0"/>
        <w:jc w:val="right"/>
        <w:rPr>
          <w:rFonts w:ascii="Arial" w:hAnsi="Arial" w:cs="Arial"/>
          <w:b/>
          <w:i/>
          <w:sz w:val="22"/>
          <w:szCs w:val="22"/>
        </w:rPr>
      </w:pPr>
      <w:r w:rsidRPr="00743046">
        <w:rPr>
          <w:rFonts w:ascii="Arial" w:hAnsi="Arial" w:cs="Arial"/>
          <w:b/>
          <w:bCs/>
          <w:i/>
          <w:iCs/>
          <w:sz w:val="22"/>
          <w:szCs w:val="22"/>
          <w:lang w:val="ru"/>
        </w:rPr>
        <w:t>Рыночная стоимость на</w:t>
      </w:r>
      <w:r w:rsidRPr="00743046">
        <w:rPr>
          <w:rFonts w:ascii="Arial" w:hAnsi="Arial" w:cs="Arial"/>
          <w:sz w:val="22"/>
          <w:szCs w:val="22"/>
          <w:lang w:val="ru"/>
        </w:rPr>
        <w:tab/>
      </w:r>
      <w:r w:rsidRPr="00743046">
        <w:rPr>
          <w:rFonts w:ascii="Arial" w:hAnsi="Arial" w:cs="Arial"/>
          <w:b/>
          <w:bCs/>
          <w:i/>
          <w:iCs/>
          <w:sz w:val="22"/>
          <w:szCs w:val="22"/>
          <w:lang w:val="ru"/>
        </w:rPr>
        <w:t>Рыночная стоимость на</w:t>
      </w:r>
    </w:p>
    <w:p w14:paraId="02025021" w14:textId="6E78EB6D" w:rsidR="007D7AD4" w:rsidRPr="00743046" w:rsidRDefault="00A87C20" w:rsidP="00DD23EE">
      <w:pPr>
        <w:pStyle w:val="BodyTextIndent3"/>
        <w:tabs>
          <w:tab w:val="left" w:pos="2700"/>
        </w:tabs>
        <w:spacing w:after="0"/>
        <w:ind w:left="0"/>
        <w:jc w:val="right"/>
        <w:rPr>
          <w:rFonts w:ascii="Arial" w:hAnsi="Arial" w:cs="Arial"/>
          <w:b/>
          <w:i/>
          <w:sz w:val="22"/>
          <w:szCs w:val="22"/>
        </w:rPr>
      </w:pPr>
      <w:r w:rsidRPr="00743046">
        <w:rPr>
          <w:rFonts w:ascii="Arial" w:hAnsi="Arial" w:cs="Arial"/>
          <w:b/>
          <w:bCs/>
          <w:i/>
          <w:iCs/>
          <w:sz w:val="22"/>
          <w:szCs w:val="22"/>
          <w:lang w:val="ru"/>
        </w:rPr>
        <w:t>Начало учета</w:t>
      </w:r>
      <w:r w:rsidRPr="00743046">
        <w:rPr>
          <w:rFonts w:ascii="Arial" w:hAnsi="Arial" w:cs="Arial"/>
          <w:sz w:val="22"/>
          <w:szCs w:val="22"/>
          <w:lang w:val="ru"/>
        </w:rPr>
        <w:tab/>
      </w:r>
      <w:r w:rsidRPr="00743046">
        <w:rPr>
          <w:rFonts w:ascii="Arial" w:hAnsi="Arial" w:cs="Arial"/>
          <w:b/>
          <w:bCs/>
          <w:i/>
          <w:iCs/>
          <w:sz w:val="22"/>
          <w:szCs w:val="22"/>
          <w:lang w:val="ru"/>
        </w:rPr>
        <w:t>Конец учета</w:t>
      </w:r>
    </w:p>
    <w:p w14:paraId="3DC51ECB" w14:textId="77777777" w:rsidR="00A87C20" w:rsidRPr="00743046" w:rsidRDefault="001F23CC" w:rsidP="00581877">
      <w:pPr>
        <w:pStyle w:val="BodyTextIndent3"/>
        <w:spacing w:before="120" w:after="0"/>
        <w:ind w:left="0"/>
        <w:rPr>
          <w:rFonts w:ascii="Arial" w:hAnsi="Arial" w:cs="Arial"/>
          <w:i/>
          <w:sz w:val="24"/>
          <w:szCs w:val="24"/>
        </w:rPr>
      </w:pPr>
      <w:r w:rsidRPr="00743046">
        <w:rPr>
          <w:rFonts w:ascii="Arial" w:hAnsi="Arial" w:cs="Arial"/>
          <w:b/>
          <w:bCs/>
          <w:sz w:val="24"/>
          <w:szCs w:val="24"/>
        </w:rPr>
        <w:t>Note</w:t>
      </w:r>
      <w:r w:rsidRPr="00743046">
        <w:rPr>
          <w:rFonts w:ascii="Arial" w:hAnsi="Arial" w:cs="Arial"/>
          <w:sz w:val="24"/>
          <w:szCs w:val="24"/>
        </w:rPr>
        <w:t xml:space="preserve">: File any financial statements required by the court under seal </w:t>
      </w:r>
      <w:r w:rsidRPr="00743046">
        <w:rPr>
          <w:rFonts w:ascii="Arial" w:hAnsi="Arial" w:cs="Arial"/>
          <w:sz w:val="22"/>
          <w:szCs w:val="22"/>
        </w:rPr>
        <w:t xml:space="preserve">using </w:t>
      </w:r>
      <w:r w:rsidRPr="00743046">
        <w:rPr>
          <w:rFonts w:ascii="Arial" w:hAnsi="Arial" w:cs="Arial"/>
          <w:sz w:val="24"/>
          <w:szCs w:val="24"/>
        </w:rPr>
        <w:t xml:space="preserve">the </w:t>
      </w:r>
      <w:r w:rsidRPr="00743046">
        <w:rPr>
          <w:rFonts w:ascii="Arial" w:hAnsi="Arial" w:cs="Arial"/>
          <w:i/>
          <w:iCs/>
          <w:sz w:val="24"/>
          <w:szCs w:val="24"/>
        </w:rPr>
        <w:t>Sealed Cover Sheet – Guardianship/Conservatorship Document, GDN ALL 001.</w:t>
      </w:r>
    </w:p>
    <w:p w14:paraId="06767876" w14:textId="4E4073F5" w:rsidR="007D7AD4" w:rsidRPr="00743046" w:rsidRDefault="00A87C20" w:rsidP="00DD23EE">
      <w:pPr>
        <w:pStyle w:val="BodyTextIndent3"/>
        <w:spacing w:after="0"/>
        <w:ind w:left="0"/>
        <w:rPr>
          <w:rFonts w:ascii="Arial" w:hAnsi="Arial" w:cs="Arial"/>
          <w:i/>
          <w:sz w:val="22"/>
          <w:szCs w:val="22"/>
        </w:rPr>
      </w:pPr>
      <w:r w:rsidRPr="00743046">
        <w:rPr>
          <w:rFonts w:ascii="Arial" w:hAnsi="Arial" w:cs="Arial"/>
          <w:b/>
          <w:bCs/>
          <w:i/>
          <w:iCs/>
          <w:sz w:val="24"/>
          <w:szCs w:val="24"/>
          <w:lang w:val="ru"/>
        </w:rPr>
        <w:t>Примечание:</w:t>
      </w:r>
      <w:r w:rsidRPr="00743046">
        <w:rPr>
          <w:rFonts w:ascii="Arial" w:hAnsi="Arial" w:cs="Arial"/>
          <w:i/>
          <w:iCs/>
          <w:sz w:val="24"/>
          <w:szCs w:val="24"/>
          <w:lang w:val="ru"/>
        </w:rPr>
        <w:t xml:space="preserve"> Подавайте любые финансовые отчеты, требуемые судом, запечатанными, </w:t>
      </w:r>
      <w:r w:rsidRPr="00743046">
        <w:rPr>
          <w:rFonts w:ascii="Arial" w:hAnsi="Arial" w:cs="Arial"/>
          <w:i/>
          <w:iCs/>
          <w:sz w:val="22"/>
          <w:szCs w:val="22"/>
          <w:lang w:val="ru"/>
        </w:rPr>
        <w:t xml:space="preserve">используя </w:t>
      </w:r>
      <w:r w:rsidRPr="00743046">
        <w:rPr>
          <w:rFonts w:ascii="Arial" w:hAnsi="Arial" w:cs="Arial"/>
          <w:i/>
          <w:iCs/>
          <w:sz w:val="24"/>
          <w:szCs w:val="24"/>
          <w:lang w:val="ru"/>
        </w:rPr>
        <w:t>титульный запечатанный лист - документ об опеке/попечительстве, GDN ALL 001.</w:t>
      </w:r>
    </w:p>
    <w:p w14:paraId="0B3D1D45" w14:textId="38EFB13C" w:rsidR="007D7AD4" w:rsidRPr="00743046" w:rsidRDefault="001F23CC" w:rsidP="00581877">
      <w:pPr>
        <w:pStyle w:val="WA"/>
        <w:tabs>
          <w:tab w:val="clear" w:pos="360"/>
        </w:tabs>
        <w:spacing w:before="0" w:after="0"/>
      </w:pPr>
      <w:r w:rsidRPr="00743046">
        <w:rPr>
          <w:bCs/>
        </w:rPr>
        <w:t>Estate Information</w:t>
      </w:r>
      <w:r w:rsidRPr="00743046">
        <w:rPr>
          <w:bCs/>
        </w:rPr>
        <w:br/>
      </w:r>
      <w:r w:rsidRPr="00743046">
        <w:rPr>
          <w:bCs/>
          <w:i/>
          <w:iCs/>
          <w:lang w:val="ru"/>
        </w:rPr>
        <w:t>Информация об имуществе</w:t>
      </w:r>
    </w:p>
    <w:p w14:paraId="6680B381" w14:textId="77777777" w:rsidR="00A87C20" w:rsidRPr="00743046" w:rsidRDefault="001F23CC" w:rsidP="00581877">
      <w:pPr>
        <w:pStyle w:val="BodyTextIndent3"/>
        <w:spacing w:after="0"/>
        <w:ind w:left="720" w:hanging="720"/>
        <w:rPr>
          <w:rFonts w:ascii="Arial" w:hAnsi="Arial" w:cs="Arial"/>
          <w:sz w:val="22"/>
          <w:szCs w:val="22"/>
        </w:rPr>
      </w:pPr>
      <w:r w:rsidRPr="00743046">
        <w:rPr>
          <w:rFonts w:ascii="Arial" w:hAnsi="Arial" w:cs="Arial"/>
          <w:sz w:val="22"/>
          <w:szCs w:val="22"/>
        </w:rPr>
        <w:tab/>
        <w:t>For Accounting Period starting (</w:t>
      </w:r>
      <w:r w:rsidRPr="00743046">
        <w:rPr>
          <w:rFonts w:ascii="Arial" w:hAnsi="Arial" w:cs="Arial"/>
          <w:i/>
          <w:iCs/>
          <w:sz w:val="22"/>
          <w:szCs w:val="22"/>
        </w:rPr>
        <w:t>date</w:t>
      </w:r>
      <w:r w:rsidRPr="00743046">
        <w:rPr>
          <w:rFonts w:ascii="Arial" w:hAnsi="Arial" w:cs="Arial"/>
          <w:sz w:val="22"/>
          <w:szCs w:val="22"/>
        </w:rPr>
        <w:t xml:space="preserve">) </w:t>
      </w:r>
      <w:r w:rsidRPr="00743046">
        <w:rPr>
          <w:rFonts w:ascii="Arial" w:hAnsi="Arial" w:cs="Arial"/>
          <w:sz w:val="22"/>
          <w:szCs w:val="22"/>
          <w:u w:val="single"/>
        </w:rPr>
        <w:tab/>
      </w:r>
      <w:r w:rsidRPr="00743046">
        <w:rPr>
          <w:rFonts w:ascii="Arial" w:hAnsi="Arial" w:cs="Arial"/>
          <w:sz w:val="22"/>
          <w:szCs w:val="22"/>
        </w:rPr>
        <w:t xml:space="preserve"> and ending (</w:t>
      </w:r>
      <w:r w:rsidRPr="00743046">
        <w:rPr>
          <w:rFonts w:ascii="Arial" w:hAnsi="Arial" w:cs="Arial"/>
          <w:i/>
          <w:iCs/>
          <w:sz w:val="22"/>
          <w:szCs w:val="22"/>
        </w:rPr>
        <w:t>date</w:t>
      </w:r>
      <w:r w:rsidRPr="00743046">
        <w:rPr>
          <w:rFonts w:ascii="Arial" w:hAnsi="Arial" w:cs="Arial"/>
          <w:sz w:val="22"/>
          <w:szCs w:val="22"/>
        </w:rPr>
        <w:t xml:space="preserve">) </w:t>
      </w:r>
      <w:r w:rsidRPr="00743046">
        <w:rPr>
          <w:rFonts w:ascii="Arial" w:hAnsi="Arial" w:cs="Arial"/>
          <w:sz w:val="22"/>
          <w:szCs w:val="22"/>
          <w:u w:val="single"/>
        </w:rPr>
        <w:tab/>
      </w:r>
      <w:r w:rsidRPr="00743046">
        <w:rPr>
          <w:rFonts w:ascii="Arial" w:hAnsi="Arial" w:cs="Arial"/>
          <w:sz w:val="22"/>
          <w:szCs w:val="22"/>
        </w:rPr>
        <w:t>.</w:t>
      </w:r>
    </w:p>
    <w:p w14:paraId="74B41265" w14:textId="4C402487" w:rsidR="007D7AD4" w:rsidRPr="00743046" w:rsidRDefault="00A87C20" w:rsidP="00DD23EE">
      <w:pPr>
        <w:pStyle w:val="BodyTextIndent3"/>
        <w:spacing w:after="0"/>
        <w:ind w:left="720" w:hanging="720"/>
        <w:rPr>
          <w:rFonts w:ascii="Arial" w:hAnsi="Arial" w:cs="Arial"/>
          <w:i/>
          <w:sz w:val="22"/>
          <w:szCs w:val="22"/>
        </w:rPr>
      </w:pPr>
      <w:r w:rsidRPr="00743046">
        <w:rPr>
          <w:rFonts w:ascii="Arial" w:hAnsi="Arial" w:cs="Arial"/>
          <w:i/>
          <w:iCs/>
          <w:sz w:val="22"/>
          <w:szCs w:val="22"/>
        </w:rPr>
        <w:tab/>
      </w:r>
      <w:r w:rsidRPr="00743046">
        <w:rPr>
          <w:rFonts w:ascii="Arial" w:hAnsi="Arial" w:cs="Arial"/>
          <w:i/>
          <w:iCs/>
          <w:sz w:val="22"/>
          <w:szCs w:val="22"/>
          <w:lang w:val="ru"/>
        </w:rPr>
        <w:t xml:space="preserve">За отчетный период, начинающийся (дата) </w:t>
      </w:r>
      <w:r w:rsidRPr="00743046">
        <w:rPr>
          <w:rFonts w:ascii="Arial" w:hAnsi="Arial" w:cs="Arial"/>
          <w:sz w:val="22"/>
          <w:szCs w:val="22"/>
          <w:lang w:val="ru"/>
        </w:rPr>
        <w:tab/>
      </w:r>
      <w:r w:rsidRPr="00743046">
        <w:rPr>
          <w:rFonts w:ascii="Arial" w:hAnsi="Arial" w:cs="Arial"/>
          <w:i/>
          <w:iCs/>
          <w:sz w:val="22"/>
          <w:szCs w:val="22"/>
          <w:lang w:val="ru"/>
        </w:rPr>
        <w:t xml:space="preserve"> и заканчивающийся (дата)</w:t>
      </w:r>
    </w:p>
    <w:p w14:paraId="39D99D0D" w14:textId="77777777" w:rsidR="00A87C20" w:rsidRPr="00743046" w:rsidRDefault="001F23CC" w:rsidP="00581877">
      <w:pPr>
        <w:pStyle w:val="BodyTextIndent3"/>
        <w:spacing w:after="0"/>
        <w:ind w:left="720"/>
        <w:rPr>
          <w:rFonts w:ascii="Arial" w:hAnsi="Arial" w:cs="Arial"/>
          <w:sz w:val="22"/>
          <w:szCs w:val="22"/>
        </w:rPr>
      </w:pPr>
      <w:r w:rsidRPr="00743046">
        <w:rPr>
          <w:rFonts w:ascii="Arial" w:hAnsi="Arial" w:cs="Arial"/>
          <w:sz w:val="22"/>
          <w:szCs w:val="22"/>
        </w:rPr>
        <w:t>The purpose of this section is to compare the value of the estate at the beginning of the accounting period with the receipts, disbursements, and adjustments (if any) made during the accounting period. The ending value of the estate should equal:</w:t>
      </w:r>
    </w:p>
    <w:p w14:paraId="20B28F4A" w14:textId="58EECE3A" w:rsidR="007D7AD4" w:rsidRPr="00743046" w:rsidRDefault="00A87C20" w:rsidP="00DD23EE">
      <w:pPr>
        <w:pStyle w:val="BodyTextIndent3"/>
        <w:spacing w:after="0"/>
        <w:ind w:left="720"/>
        <w:rPr>
          <w:rFonts w:ascii="Arial" w:hAnsi="Arial" w:cs="Arial"/>
          <w:i/>
          <w:sz w:val="22"/>
          <w:szCs w:val="22"/>
        </w:rPr>
      </w:pPr>
      <w:r w:rsidRPr="00743046">
        <w:rPr>
          <w:rFonts w:ascii="Arial" w:hAnsi="Arial" w:cs="Arial"/>
          <w:i/>
          <w:iCs/>
          <w:sz w:val="22"/>
          <w:szCs w:val="22"/>
          <w:lang w:val="ru"/>
        </w:rPr>
        <w:t>Цель этого раздела — сравнить стоимость имущества на начало отчетного периода с поступлениями, выплатами и корректировками (если таковые имеются), сделанными в течение отчетного периода. Конечная стоимость имущества должна быть равна:</w:t>
      </w:r>
    </w:p>
    <w:p w14:paraId="2F20BA53" w14:textId="1933690A" w:rsidR="007D7AD4" w:rsidRPr="00743046" w:rsidRDefault="001F23CC" w:rsidP="00581877">
      <w:pPr>
        <w:pStyle w:val="BodyTextIndent3"/>
        <w:numPr>
          <w:ilvl w:val="0"/>
          <w:numId w:val="7"/>
        </w:numPr>
        <w:spacing w:after="0"/>
        <w:rPr>
          <w:rFonts w:ascii="Arial" w:hAnsi="Arial" w:cs="Arial"/>
          <w:sz w:val="22"/>
          <w:szCs w:val="22"/>
        </w:rPr>
      </w:pPr>
      <w:r w:rsidRPr="00743046">
        <w:rPr>
          <w:rFonts w:ascii="Arial" w:hAnsi="Arial" w:cs="Arial"/>
          <w:sz w:val="22"/>
          <w:szCs w:val="22"/>
        </w:rPr>
        <w:t xml:space="preserve">the Total Market Value of the </w:t>
      </w:r>
      <w:proofErr w:type="gramStart"/>
      <w:r w:rsidRPr="00743046">
        <w:rPr>
          <w:rFonts w:ascii="Arial" w:hAnsi="Arial" w:cs="Arial"/>
          <w:sz w:val="22"/>
          <w:szCs w:val="22"/>
        </w:rPr>
        <w:t>estate</w:t>
      </w:r>
      <w:proofErr w:type="gramEnd"/>
      <w:r w:rsidRPr="00743046">
        <w:rPr>
          <w:rFonts w:ascii="Arial" w:hAnsi="Arial" w:cs="Arial"/>
          <w:sz w:val="22"/>
          <w:szCs w:val="22"/>
        </w:rPr>
        <w:t xml:space="preserve"> at the beginning of the account period, (plus)</w:t>
      </w:r>
      <w:r w:rsidRPr="00743046">
        <w:rPr>
          <w:rFonts w:ascii="Arial" w:hAnsi="Arial" w:cs="Arial"/>
          <w:sz w:val="22"/>
          <w:szCs w:val="22"/>
        </w:rPr>
        <w:br/>
      </w:r>
      <w:r w:rsidRPr="00743046">
        <w:rPr>
          <w:rFonts w:ascii="Arial" w:hAnsi="Arial" w:cs="Arial"/>
          <w:i/>
          <w:iCs/>
          <w:sz w:val="22"/>
          <w:szCs w:val="22"/>
          <w:lang w:val="ru"/>
        </w:rPr>
        <w:t>общей рыночной стоимости имущества на начало отчетного периода, (плюс)</w:t>
      </w:r>
    </w:p>
    <w:p w14:paraId="1598C0DF" w14:textId="79628F03" w:rsidR="007D7AD4" w:rsidRPr="00743046" w:rsidRDefault="001F23CC" w:rsidP="00581877">
      <w:pPr>
        <w:pStyle w:val="BodyTextIndent3"/>
        <w:numPr>
          <w:ilvl w:val="0"/>
          <w:numId w:val="7"/>
        </w:numPr>
        <w:spacing w:after="0"/>
        <w:rPr>
          <w:rFonts w:ascii="Arial" w:hAnsi="Arial" w:cs="Arial"/>
          <w:sz w:val="22"/>
          <w:szCs w:val="22"/>
        </w:rPr>
      </w:pPr>
      <w:r w:rsidRPr="00743046">
        <w:rPr>
          <w:rFonts w:ascii="Arial" w:hAnsi="Arial" w:cs="Arial"/>
          <w:sz w:val="22"/>
          <w:szCs w:val="22"/>
        </w:rPr>
        <w:t>the Total Receipts during the accounting period, (minus)</w:t>
      </w:r>
      <w:r w:rsidRPr="00743046">
        <w:rPr>
          <w:rFonts w:ascii="Arial" w:hAnsi="Arial" w:cs="Arial"/>
          <w:sz w:val="22"/>
          <w:szCs w:val="22"/>
        </w:rPr>
        <w:br/>
      </w:r>
      <w:r w:rsidRPr="00743046">
        <w:rPr>
          <w:rFonts w:ascii="Arial" w:hAnsi="Arial" w:cs="Arial"/>
          <w:i/>
          <w:iCs/>
          <w:sz w:val="22"/>
          <w:szCs w:val="22"/>
          <w:lang w:val="ru"/>
        </w:rPr>
        <w:t>общий объем поступлений за отчетный период, (минус)</w:t>
      </w:r>
    </w:p>
    <w:p w14:paraId="202BDFC3" w14:textId="65FB9466" w:rsidR="007D7AD4" w:rsidRPr="00743046" w:rsidRDefault="001F23CC" w:rsidP="00581877">
      <w:pPr>
        <w:pStyle w:val="BodyTextIndent3"/>
        <w:numPr>
          <w:ilvl w:val="0"/>
          <w:numId w:val="7"/>
        </w:numPr>
        <w:spacing w:after="0"/>
        <w:rPr>
          <w:rFonts w:ascii="Arial" w:hAnsi="Arial" w:cs="Arial"/>
          <w:sz w:val="22"/>
          <w:szCs w:val="22"/>
        </w:rPr>
      </w:pPr>
      <w:r w:rsidRPr="00743046">
        <w:rPr>
          <w:rFonts w:ascii="Arial" w:hAnsi="Arial" w:cs="Arial"/>
          <w:sz w:val="22"/>
          <w:szCs w:val="22"/>
        </w:rPr>
        <w:t>the Total Disbursement during the accounting period, (plus or minus),</w:t>
      </w:r>
      <w:r w:rsidRPr="00743046">
        <w:rPr>
          <w:rFonts w:ascii="Arial" w:hAnsi="Arial" w:cs="Arial"/>
          <w:sz w:val="22"/>
          <w:szCs w:val="22"/>
        </w:rPr>
        <w:br/>
      </w:r>
      <w:r w:rsidRPr="00743046">
        <w:rPr>
          <w:rFonts w:ascii="Arial" w:hAnsi="Arial" w:cs="Arial"/>
          <w:i/>
          <w:iCs/>
          <w:sz w:val="22"/>
          <w:szCs w:val="22"/>
          <w:lang w:val="ru"/>
        </w:rPr>
        <w:t>общую сумму выплат за отчетный период (плюс или минус)</w:t>
      </w:r>
    </w:p>
    <w:p w14:paraId="4E3410E2" w14:textId="6E9B3DF6" w:rsidR="007D7AD4" w:rsidRPr="00743046" w:rsidRDefault="001F23CC" w:rsidP="00581877">
      <w:pPr>
        <w:pStyle w:val="BodyTextIndent3"/>
        <w:numPr>
          <w:ilvl w:val="0"/>
          <w:numId w:val="7"/>
        </w:numPr>
        <w:spacing w:after="0"/>
        <w:rPr>
          <w:rFonts w:ascii="Arial" w:hAnsi="Arial" w:cs="Arial"/>
          <w:sz w:val="22"/>
          <w:szCs w:val="22"/>
        </w:rPr>
      </w:pPr>
      <w:r w:rsidRPr="00743046">
        <w:rPr>
          <w:rFonts w:ascii="Arial" w:hAnsi="Arial" w:cs="Arial"/>
          <w:sz w:val="22"/>
          <w:szCs w:val="22"/>
        </w:rPr>
        <w:t>any Adjustments to the Market Value of the Estate.</w:t>
      </w:r>
      <w:r w:rsidRPr="00743046">
        <w:rPr>
          <w:rFonts w:ascii="Arial" w:hAnsi="Arial" w:cs="Arial"/>
          <w:sz w:val="22"/>
          <w:szCs w:val="22"/>
        </w:rPr>
        <w:br/>
      </w:r>
      <w:r w:rsidRPr="00743046">
        <w:rPr>
          <w:rFonts w:ascii="Arial" w:hAnsi="Arial" w:cs="Arial"/>
          <w:i/>
          <w:iCs/>
          <w:sz w:val="22"/>
          <w:szCs w:val="22"/>
          <w:lang w:val="ru"/>
        </w:rPr>
        <w:t>любые корректировки рыночной стоимости имущества.</w:t>
      </w:r>
    </w:p>
    <w:p w14:paraId="766D6B15" w14:textId="77777777" w:rsidR="00A87C20" w:rsidRPr="00743046" w:rsidRDefault="00B7079F" w:rsidP="00581877">
      <w:pPr>
        <w:pStyle w:val="BodyTextIndent3"/>
        <w:spacing w:before="120" w:after="0"/>
        <w:ind w:left="1080"/>
        <w:rPr>
          <w:rFonts w:ascii="Arial" w:hAnsi="Arial" w:cs="Arial"/>
          <w:sz w:val="22"/>
          <w:szCs w:val="22"/>
        </w:rPr>
      </w:pPr>
      <w:r w:rsidRPr="00743046">
        <w:rPr>
          <w:rFonts w:ascii="Arial" w:hAnsi="Arial" w:cs="Arial"/>
          <w:sz w:val="22"/>
          <w:szCs w:val="22"/>
        </w:rPr>
        <w:lastRenderedPageBreak/>
        <w:t>(a. + b. - c. +/- d. = e.)</w:t>
      </w:r>
    </w:p>
    <w:p w14:paraId="3E788E29" w14:textId="6D0BC129" w:rsidR="007D7AD4" w:rsidRPr="00743046" w:rsidRDefault="00A87C20" w:rsidP="00DD23EE">
      <w:pPr>
        <w:pStyle w:val="BodyTextIndent3"/>
        <w:spacing w:after="0"/>
        <w:ind w:left="1080"/>
        <w:rPr>
          <w:rFonts w:ascii="Arial" w:hAnsi="Arial" w:cs="Arial"/>
          <w:i/>
          <w:sz w:val="22"/>
          <w:szCs w:val="22"/>
        </w:rPr>
      </w:pPr>
      <w:r w:rsidRPr="00743046">
        <w:rPr>
          <w:rFonts w:ascii="Arial" w:hAnsi="Arial" w:cs="Arial"/>
          <w:i/>
          <w:iCs/>
          <w:sz w:val="22"/>
          <w:szCs w:val="22"/>
          <w:lang w:val="ru"/>
        </w:rPr>
        <w:t>(a. + b. - c. +/- d. = e.)</w:t>
      </w:r>
    </w:p>
    <w:p w14:paraId="41778B06" w14:textId="6ECF689D" w:rsidR="007D7AD4" w:rsidRPr="00743046" w:rsidRDefault="001F23CC" w:rsidP="00581877">
      <w:pPr>
        <w:pStyle w:val="BodyTextIndent3"/>
        <w:numPr>
          <w:ilvl w:val="0"/>
          <w:numId w:val="17"/>
        </w:numPr>
        <w:tabs>
          <w:tab w:val="center" w:pos="7650"/>
          <w:tab w:val="left" w:pos="9180"/>
        </w:tabs>
        <w:spacing w:after="0"/>
        <w:ind w:left="720"/>
        <w:rPr>
          <w:rFonts w:ascii="Arial" w:hAnsi="Arial" w:cs="Arial"/>
          <w:sz w:val="22"/>
          <w:szCs w:val="22"/>
          <w:u w:val="single"/>
        </w:rPr>
      </w:pPr>
      <w:r w:rsidRPr="00743046">
        <w:rPr>
          <w:rFonts w:ascii="Arial" w:hAnsi="Arial" w:cs="Arial"/>
          <w:b/>
          <w:bCs/>
          <w:sz w:val="22"/>
          <w:szCs w:val="22"/>
        </w:rPr>
        <w:t xml:space="preserve">Total Assets at Market Value </w:t>
      </w:r>
      <w:r w:rsidRPr="00743046">
        <w:rPr>
          <w:rFonts w:ascii="Arial" w:hAnsi="Arial" w:cs="Arial"/>
          <w:sz w:val="22"/>
          <w:szCs w:val="22"/>
        </w:rPr>
        <w:t>as of the beginning of review period</w:t>
      </w:r>
      <w:r w:rsidRPr="00743046">
        <w:rPr>
          <w:rFonts w:ascii="Arial" w:hAnsi="Arial" w:cs="Arial"/>
          <w:sz w:val="22"/>
          <w:szCs w:val="22"/>
        </w:rPr>
        <w:tab/>
        <w:t xml:space="preserve">$ </w:t>
      </w:r>
      <w:r w:rsidRPr="00743046">
        <w:rPr>
          <w:rFonts w:ascii="Arial" w:hAnsi="Arial" w:cs="Arial"/>
          <w:sz w:val="22"/>
          <w:szCs w:val="22"/>
          <w:u w:val="single"/>
        </w:rPr>
        <w:tab/>
      </w:r>
      <w:r w:rsidRPr="00743046">
        <w:rPr>
          <w:rFonts w:ascii="Arial" w:hAnsi="Arial" w:cs="Arial"/>
          <w:sz w:val="22"/>
          <w:szCs w:val="22"/>
          <w:u w:val="single"/>
        </w:rPr>
        <w:br/>
      </w:r>
      <w:r w:rsidRPr="00743046">
        <w:rPr>
          <w:rFonts w:ascii="Arial" w:hAnsi="Arial" w:cs="Arial"/>
          <w:b/>
          <w:bCs/>
          <w:i/>
          <w:iCs/>
          <w:sz w:val="22"/>
          <w:szCs w:val="22"/>
          <w:lang w:val="ru"/>
        </w:rPr>
        <w:t>Общая сумма активов по рыночной стоимости</w:t>
      </w:r>
      <w:r w:rsidRPr="00743046">
        <w:rPr>
          <w:rFonts w:ascii="Arial" w:hAnsi="Arial" w:cs="Arial"/>
          <w:i/>
          <w:iCs/>
          <w:sz w:val="22"/>
          <w:szCs w:val="22"/>
          <w:lang w:val="ru"/>
        </w:rPr>
        <w:t xml:space="preserve"> на начало отчетного периода</w:t>
      </w:r>
      <w:r w:rsidRPr="00743046">
        <w:rPr>
          <w:rFonts w:ascii="Arial" w:hAnsi="Arial" w:cs="Arial"/>
          <w:sz w:val="22"/>
          <w:szCs w:val="22"/>
          <w:lang w:val="ru"/>
        </w:rPr>
        <w:tab/>
      </w:r>
      <w:r w:rsidRPr="00743046">
        <w:rPr>
          <w:rFonts w:ascii="Arial" w:hAnsi="Arial" w:cs="Arial"/>
          <w:i/>
          <w:iCs/>
          <w:sz w:val="22"/>
          <w:szCs w:val="22"/>
          <w:lang w:val="ru"/>
        </w:rPr>
        <w:t>$</w:t>
      </w:r>
    </w:p>
    <w:p w14:paraId="54331514" w14:textId="1C78A3BD" w:rsidR="007D7AD4" w:rsidRPr="00743046" w:rsidRDefault="001F23CC" w:rsidP="00581877">
      <w:pPr>
        <w:pStyle w:val="BodyTextIndent3"/>
        <w:numPr>
          <w:ilvl w:val="0"/>
          <w:numId w:val="17"/>
        </w:numPr>
        <w:tabs>
          <w:tab w:val="left" w:pos="7560"/>
          <w:tab w:val="left" w:pos="9180"/>
        </w:tabs>
        <w:spacing w:after="0"/>
        <w:ind w:left="720"/>
        <w:rPr>
          <w:rFonts w:ascii="Arial" w:hAnsi="Arial" w:cs="Arial"/>
          <w:sz w:val="22"/>
          <w:szCs w:val="22"/>
          <w:u w:val="single"/>
        </w:rPr>
      </w:pPr>
      <w:r w:rsidRPr="00743046">
        <w:rPr>
          <w:rFonts w:ascii="Arial" w:hAnsi="Arial" w:cs="Arial"/>
          <w:b/>
          <w:bCs/>
          <w:sz w:val="22"/>
          <w:szCs w:val="22"/>
        </w:rPr>
        <w:t>Total Receipts (Income)</w:t>
      </w:r>
      <w:r w:rsidRPr="00743046">
        <w:rPr>
          <w:rFonts w:ascii="Arial" w:hAnsi="Arial" w:cs="Arial"/>
          <w:b/>
          <w:bCs/>
          <w:sz w:val="22"/>
          <w:szCs w:val="22"/>
        </w:rPr>
        <w:tab/>
      </w:r>
      <w:r w:rsidRPr="00743046">
        <w:rPr>
          <w:rFonts w:ascii="Arial" w:hAnsi="Arial" w:cs="Arial"/>
          <w:sz w:val="22"/>
          <w:szCs w:val="22"/>
        </w:rPr>
        <w:t xml:space="preserve">$ </w:t>
      </w:r>
      <w:r w:rsidRPr="00743046">
        <w:rPr>
          <w:rFonts w:ascii="Arial" w:hAnsi="Arial" w:cs="Arial"/>
          <w:sz w:val="22"/>
          <w:szCs w:val="22"/>
          <w:u w:val="single"/>
        </w:rPr>
        <w:tab/>
      </w:r>
      <w:r w:rsidRPr="00743046">
        <w:rPr>
          <w:rFonts w:ascii="Arial" w:hAnsi="Arial" w:cs="Arial"/>
          <w:sz w:val="22"/>
          <w:szCs w:val="22"/>
          <w:u w:val="single"/>
        </w:rPr>
        <w:br/>
      </w:r>
      <w:r w:rsidRPr="00743046">
        <w:rPr>
          <w:rFonts w:ascii="Arial" w:hAnsi="Arial" w:cs="Arial"/>
          <w:b/>
          <w:bCs/>
          <w:i/>
          <w:iCs/>
          <w:sz w:val="22"/>
          <w:szCs w:val="22"/>
          <w:lang w:val="ru"/>
        </w:rPr>
        <w:t>Общая сумма поступлений (доходов)</w:t>
      </w:r>
      <w:r w:rsidRPr="00743046">
        <w:rPr>
          <w:rFonts w:ascii="Arial" w:hAnsi="Arial" w:cs="Arial"/>
          <w:sz w:val="22"/>
          <w:szCs w:val="22"/>
          <w:lang w:val="ru"/>
        </w:rPr>
        <w:tab/>
      </w:r>
      <w:r w:rsidRPr="00743046">
        <w:rPr>
          <w:rFonts w:ascii="Arial" w:hAnsi="Arial" w:cs="Arial"/>
          <w:i/>
          <w:iCs/>
          <w:sz w:val="22"/>
          <w:szCs w:val="22"/>
          <w:lang w:val="ru"/>
        </w:rPr>
        <w:t>$</w:t>
      </w:r>
    </w:p>
    <w:p w14:paraId="5943FCA9" w14:textId="77777777" w:rsidR="00A87C20" w:rsidRPr="00743046" w:rsidRDefault="001F23CC" w:rsidP="00581877">
      <w:pPr>
        <w:pStyle w:val="BodyTextIndent3"/>
        <w:tabs>
          <w:tab w:val="left" w:pos="7560"/>
        </w:tabs>
        <w:spacing w:before="120" w:after="0"/>
        <w:ind w:left="504"/>
        <w:rPr>
          <w:rFonts w:ascii="Arial" w:hAnsi="Arial" w:cs="Arial"/>
          <w:sz w:val="22"/>
          <w:szCs w:val="22"/>
        </w:rPr>
      </w:pPr>
      <w:r w:rsidRPr="00743046">
        <w:rPr>
          <w:rFonts w:ascii="Arial" w:hAnsi="Arial" w:cs="Arial"/>
          <w:sz w:val="22"/>
          <w:szCs w:val="22"/>
        </w:rPr>
        <w:t xml:space="preserve">Write total amount for </w:t>
      </w:r>
      <w:proofErr w:type="gramStart"/>
      <w:r w:rsidRPr="00743046">
        <w:rPr>
          <w:rFonts w:ascii="Arial" w:hAnsi="Arial" w:cs="Arial"/>
          <w:sz w:val="22"/>
          <w:szCs w:val="22"/>
        </w:rPr>
        <w:t>entire</w:t>
      </w:r>
      <w:proofErr w:type="gramEnd"/>
      <w:r w:rsidRPr="00743046">
        <w:rPr>
          <w:rFonts w:ascii="Arial" w:hAnsi="Arial" w:cs="Arial"/>
          <w:sz w:val="22"/>
          <w:szCs w:val="22"/>
        </w:rPr>
        <w:t xml:space="preserve"> accounting period. Do not use </w:t>
      </w:r>
      <w:proofErr w:type="gramStart"/>
      <w:r w:rsidRPr="00743046">
        <w:rPr>
          <w:rFonts w:ascii="Arial" w:hAnsi="Arial" w:cs="Arial"/>
          <w:sz w:val="22"/>
          <w:szCs w:val="22"/>
        </w:rPr>
        <w:t>monthly</w:t>
      </w:r>
      <w:proofErr w:type="gramEnd"/>
      <w:r w:rsidRPr="00743046">
        <w:rPr>
          <w:rFonts w:ascii="Arial" w:hAnsi="Arial" w:cs="Arial"/>
          <w:sz w:val="22"/>
          <w:szCs w:val="22"/>
        </w:rPr>
        <w:t xml:space="preserve"> amount.</w:t>
      </w:r>
    </w:p>
    <w:p w14:paraId="46BC7C5A" w14:textId="6FE38F63" w:rsidR="007D7AD4" w:rsidRPr="00743046" w:rsidRDefault="00A87C20" w:rsidP="00DD23EE">
      <w:pPr>
        <w:pStyle w:val="BodyTextIndent3"/>
        <w:tabs>
          <w:tab w:val="left" w:pos="7560"/>
        </w:tabs>
        <w:ind w:left="504"/>
        <w:rPr>
          <w:rFonts w:ascii="Arial" w:hAnsi="Arial" w:cs="Arial"/>
          <w:i/>
          <w:sz w:val="22"/>
          <w:szCs w:val="22"/>
        </w:rPr>
      </w:pPr>
      <w:r w:rsidRPr="00743046">
        <w:rPr>
          <w:rFonts w:ascii="Arial" w:hAnsi="Arial" w:cs="Arial"/>
          <w:i/>
          <w:iCs/>
          <w:sz w:val="22"/>
          <w:szCs w:val="22"/>
          <w:lang w:val="ru"/>
        </w:rPr>
        <w:t>Напишите общую сумму за весь отчетный период. Не используйте ежемесячные суммы.</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743046" w14:paraId="135BC3CC" w14:textId="77777777" w:rsidTr="00A9438B">
        <w:tc>
          <w:tcPr>
            <w:tcW w:w="6480" w:type="dxa"/>
            <w:gridSpan w:val="2"/>
          </w:tcPr>
          <w:p w14:paraId="1D9BCDD5" w14:textId="77777777" w:rsidR="00A87C20" w:rsidRPr="00743046" w:rsidRDefault="001F23CC" w:rsidP="00581877">
            <w:pPr>
              <w:pStyle w:val="BodyTextIndent3"/>
              <w:tabs>
                <w:tab w:val="left" w:pos="7560"/>
              </w:tabs>
              <w:spacing w:before="120" w:after="0"/>
              <w:ind w:left="0"/>
              <w:rPr>
                <w:rFonts w:ascii="Arial" w:hAnsi="Arial" w:cs="Arial"/>
                <w:b/>
                <w:sz w:val="22"/>
                <w:szCs w:val="22"/>
              </w:rPr>
            </w:pPr>
            <w:r w:rsidRPr="00743046">
              <w:rPr>
                <w:rFonts w:ascii="Arial" w:hAnsi="Arial" w:cs="Arial"/>
                <w:b/>
                <w:bCs/>
                <w:sz w:val="22"/>
                <w:szCs w:val="22"/>
              </w:rPr>
              <w:t>Income:</w:t>
            </w:r>
          </w:p>
          <w:p w14:paraId="47FB6B9A" w14:textId="53083848"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b/>
                <w:bCs/>
                <w:i/>
                <w:iCs/>
                <w:sz w:val="22"/>
                <w:szCs w:val="22"/>
                <w:lang w:val="ru"/>
              </w:rPr>
              <w:t>Доход:</w:t>
            </w:r>
          </w:p>
        </w:tc>
      </w:tr>
      <w:tr w:rsidR="007D7AD4" w:rsidRPr="00743046" w14:paraId="18DAAB32" w14:textId="77777777" w:rsidTr="00A9438B">
        <w:tc>
          <w:tcPr>
            <w:tcW w:w="4680" w:type="dxa"/>
          </w:tcPr>
          <w:p w14:paraId="6F3B989D"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Social Security (SSA)</w:t>
            </w:r>
          </w:p>
          <w:p w14:paraId="42731C36" w14:textId="1C59B54F"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Пособия по программам Управления социального обеспечения (SSA)</w:t>
            </w:r>
          </w:p>
        </w:tc>
        <w:tc>
          <w:tcPr>
            <w:tcW w:w="1800" w:type="dxa"/>
          </w:tcPr>
          <w:p w14:paraId="550E18CF" w14:textId="173161CC" w:rsidR="007D7AD4" w:rsidRPr="00743046" w:rsidRDefault="001F23CC" w:rsidP="006D2845">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04E04558" w14:textId="77777777" w:rsidTr="00A9438B">
        <w:tc>
          <w:tcPr>
            <w:tcW w:w="4680" w:type="dxa"/>
          </w:tcPr>
          <w:p w14:paraId="542AC0CA"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SSI</w:t>
            </w:r>
          </w:p>
          <w:p w14:paraId="17E66985" w14:textId="44430F8B"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Пособие SSI</w:t>
            </w:r>
          </w:p>
        </w:tc>
        <w:tc>
          <w:tcPr>
            <w:tcW w:w="1800" w:type="dxa"/>
          </w:tcPr>
          <w:p w14:paraId="7D6ACA4F" w14:textId="6F50681A" w:rsidR="007D7AD4" w:rsidRPr="00743046" w:rsidRDefault="001F23CC" w:rsidP="006D2845">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672A3BA9" w14:textId="77777777" w:rsidTr="00A9438B">
        <w:tc>
          <w:tcPr>
            <w:tcW w:w="4680" w:type="dxa"/>
          </w:tcPr>
          <w:p w14:paraId="175F5F8C"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VA/Railroad/CSA Pension</w:t>
            </w:r>
          </w:p>
          <w:p w14:paraId="2AD0F233" w14:textId="1DFFD5F2"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Пенсия VA/Пенсионное обеспечение железнодорожников/CSA</w:t>
            </w:r>
          </w:p>
        </w:tc>
        <w:tc>
          <w:tcPr>
            <w:tcW w:w="1800" w:type="dxa"/>
          </w:tcPr>
          <w:p w14:paraId="2CE84EF8" w14:textId="4AE345A3" w:rsidR="007D7AD4" w:rsidRPr="00743046" w:rsidRDefault="001F23CC" w:rsidP="006D2845">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0FD2235B" w14:textId="77777777" w:rsidTr="00A9438B">
        <w:tc>
          <w:tcPr>
            <w:tcW w:w="4680" w:type="dxa"/>
          </w:tcPr>
          <w:p w14:paraId="767C0D4E"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Retirement Pension</w:t>
            </w:r>
          </w:p>
          <w:p w14:paraId="5A3FABBE" w14:textId="6BABF6B9"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Пенсионные выплаты</w:t>
            </w:r>
          </w:p>
        </w:tc>
        <w:tc>
          <w:tcPr>
            <w:tcW w:w="1800" w:type="dxa"/>
          </w:tcPr>
          <w:p w14:paraId="57AC80B2" w14:textId="13ADC9EE" w:rsidR="007D7AD4" w:rsidRPr="00743046" w:rsidRDefault="001F23CC" w:rsidP="006D2845">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1873C230" w14:textId="77777777" w:rsidTr="00A9438B">
        <w:tc>
          <w:tcPr>
            <w:tcW w:w="4680" w:type="dxa"/>
          </w:tcPr>
          <w:p w14:paraId="1E88591F"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Wages</w:t>
            </w:r>
          </w:p>
          <w:p w14:paraId="0BA302C0" w14:textId="121D05BA"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Заработки</w:t>
            </w:r>
          </w:p>
        </w:tc>
        <w:tc>
          <w:tcPr>
            <w:tcW w:w="1800" w:type="dxa"/>
          </w:tcPr>
          <w:p w14:paraId="07AD2511" w14:textId="637F0ACE" w:rsidR="007D7AD4" w:rsidRPr="00743046" w:rsidRDefault="001F23CC" w:rsidP="006D2845">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23D87650" w14:textId="77777777" w:rsidTr="00A9438B">
        <w:tc>
          <w:tcPr>
            <w:tcW w:w="4680" w:type="dxa"/>
          </w:tcPr>
          <w:p w14:paraId="3B8B5C33"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Interest and Dividends</w:t>
            </w:r>
          </w:p>
          <w:p w14:paraId="2BED6A14" w14:textId="453B96F0"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Проценты и дивиденды</w:t>
            </w:r>
          </w:p>
        </w:tc>
        <w:tc>
          <w:tcPr>
            <w:tcW w:w="1800" w:type="dxa"/>
          </w:tcPr>
          <w:p w14:paraId="4E0B5569" w14:textId="5684F000" w:rsidR="007D7AD4" w:rsidRPr="00743046" w:rsidRDefault="001F23CC" w:rsidP="006D2845">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6A619CB2" w14:textId="77777777" w:rsidTr="00A9438B">
        <w:tc>
          <w:tcPr>
            <w:tcW w:w="4680" w:type="dxa"/>
          </w:tcPr>
          <w:p w14:paraId="5A0BB09D"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Other:</w:t>
            </w:r>
          </w:p>
          <w:p w14:paraId="423F9462" w14:textId="05126CE6"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Другое:</w:t>
            </w:r>
          </w:p>
        </w:tc>
        <w:tc>
          <w:tcPr>
            <w:tcW w:w="1800" w:type="dxa"/>
          </w:tcPr>
          <w:p w14:paraId="1C2C4BB8" w14:textId="7DD469C9" w:rsidR="007D7AD4" w:rsidRPr="00743046" w:rsidRDefault="001F23CC" w:rsidP="006D2845">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bl>
    <w:p w14:paraId="53D2D225" w14:textId="562BFEDD" w:rsidR="007D7AD4" w:rsidRPr="00743046" w:rsidRDefault="001F23CC" w:rsidP="00581877">
      <w:pPr>
        <w:pStyle w:val="BodyTextIndent3"/>
        <w:numPr>
          <w:ilvl w:val="0"/>
          <w:numId w:val="17"/>
        </w:numPr>
        <w:tabs>
          <w:tab w:val="left" w:pos="7560"/>
          <w:tab w:val="left" w:pos="9180"/>
        </w:tabs>
        <w:spacing w:after="0"/>
        <w:ind w:left="720"/>
        <w:rPr>
          <w:rFonts w:ascii="Arial" w:hAnsi="Arial" w:cs="Arial"/>
          <w:sz w:val="22"/>
          <w:szCs w:val="22"/>
        </w:rPr>
      </w:pPr>
      <w:r w:rsidRPr="00743046">
        <w:rPr>
          <w:rFonts w:ascii="Arial" w:hAnsi="Arial" w:cs="Arial"/>
          <w:b/>
          <w:bCs/>
          <w:sz w:val="22"/>
          <w:szCs w:val="22"/>
        </w:rPr>
        <w:t>Total Disbursements (Payments)</w:t>
      </w:r>
      <w:r w:rsidRPr="00743046">
        <w:rPr>
          <w:rFonts w:ascii="Arial" w:hAnsi="Arial" w:cs="Arial"/>
          <w:sz w:val="22"/>
          <w:szCs w:val="22"/>
        </w:rPr>
        <w:tab/>
        <w:t xml:space="preserve">$ </w:t>
      </w:r>
      <w:r w:rsidRPr="00743046">
        <w:rPr>
          <w:rFonts w:ascii="Arial" w:hAnsi="Arial" w:cs="Arial"/>
          <w:sz w:val="22"/>
          <w:szCs w:val="22"/>
          <w:u w:val="single"/>
        </w:rPr>
        <w:tab/>
      </w:r>
      <w:r w:rsidRPr="00743046">
        <w:rPr>
          <w:rFonts w:ascii="Arial" w:hAnsi="Arial" w:cs="Arial"/>
          <w:sz w:val="22"/>
          <w:szCs w:val="22"/>
          <w:u w:val="single"/>
        </w:rPr>
        <w:br/>
      </w:r>
      <w:r w:rsidRPr="00743046">
        <w:rPr>
          <w:rFonts w:ascii="Arial" w:hAnsi="Arial" w:cs="Arial"/>
          <w:b/>
          <w:bCs/>
          <w:i/>
          <w:iCs/>
          <w:sz w:val="22"/>
          <w:szCs w:val="22"/>
          <w:lang w:val="ru"/>
        </w:rPr>
        <w:t>Итого выплаты (платежи)</w:t>
      </w:r>
      <w:r w:rsidRPr="00743046">
        <w:rPr>
          <w:rFonts w:ascii="Arial" w:hAnsi="Arial" w:cs="Arial"/>
          <w:sz w:val="22"/>
          <w:szCs w:val="22"/>
          <w:lang w:val="ru"/>
        </w:rPr>
        <w:tab/>
      </w:r>
      <w:r w:rsidRPr="00743046">
        <w:rPr>
          <w:rFonts w:ascii="Arial" w:hAnsi="Arial" w:cs="Arial"/>
          <w:i/>
          <w:iCs/>
          <w:sz w:val="22"/>
          <w:szCs w:val="22"/>
          <w:lang w:val="ru"/>
        </w:rPr>
        <w: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743046" w14:paraId="23EA24BB" w14:textId="77777777" w:rsidTr="00A9438B">
        <w:tc>
          <w:tcPr>
            <w:tcW w:w="6480" w:type="dxa"/>
            <w:gridSpan w:val="2"/>
          </w:tcPr>
          <w:p w14:paraId="5442A933" w14:textId="77777777" w:rsidR="00A87C20" w:rsidRPr="00743046" w:rsidRDefault="001F23CC" w:rsidP="00581877">
            <w:pPr>
              <w:pStyle w:val="BodyTextIndent3"/>
              <w:tabs>
                <w:tab w:val="left" w:pos="7560"/>
              </w:tabs>
              <w:spacing w:before="120" w:after="0"/>
              <w:ind w:left="0"/>
              <w:rPr>
                <w:rFonts w:ascii="Arial" w:hAnsi="Arial" w:cs="Arial"/>
                <w:b/>
                <w:sz w:val="22"/>
                <w:szCs w:val="22"/>
              </w:rPr>
            </w:pPr>
            <w:r w:rsidRPr="00743046">
              <w:rPr>
                <w:rFonts w:ascii="Arial" w:hAnsi="Arial" w:cs="Arial"/>
                <w:b/>
                <w:bCs/>
                <w:sz w:val="22"/>
                <w:szCs w:val="22"/>
              </w:rPr>
              <w:t>Disbursements:</w:t>
            </w:r>
          </w:p>
          <w:p w14:paraId="4DDC9FC5" w14:textId="71CF8528"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b/>
                <w:bCs/>
                <w:i/>
                <w:iCs/>
                <w:sz w:val="22"/>
                <w:szCs w:val="22"/>
                <w:lang w:val="ru"/>
              </w:rPr>
              <w:t>Распределение средств:</w:t>
            </w:r>
          </w:p>
        </w:tc>
      </w:tr>
      <w:tr w:rsidR="007D7AD4" w:rsidRPr="00743046" w14:paraId="1696DDEC" w14:textId="77777777" w:rsidTr="00A9438B">
        <w:tc>
          <w:tcPr>
            <w:tcW w:w="4680" w:type="dxa"/>
          </w:tcPr>
          <w:p w14:paraId="54B0875C"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 xml:space="preserve">Room and Board </w:t>
            </w:r>
            <w:r w:rsidRPr="00743046">
              <w:rPr>
                <w:rFonts w:ascii="Arial" w:hAnsi="Arial" w:cs="Arial"/>
                <w:sz w:val="22"/>
                <w:szCs w:val="22"/>
              </w:rPr>
              <w:br/>
              <w:t>(Rent, Nursing Home, Family Home)</w:t>
            </w:r>
          </w:p>
          <w:p w14:paraId="688FDD71" w14:textId="72FBD4DB"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 xml:space="preserve">Комната и питание </w:t>
            </w:r>
            <w:r w:rsidRPr="00743046">
              <w:rPr>
                <w:rFonts w:ascii="Arial" w:hAnsi="Arial" w:cs="Arial"/>
                <w:i/>
                <w:iCs/>
                <w:sz w:val="22"/>
                <w:szCs w:val="22"/>
                <w:lang w:val="ru"/>
              </w:rPr>
              <w:br/>
              <w:t>(аренда, дом сестринского ухода, семейный дом)</w:t>
            </w:r>
          </w:p>
        </w:tc>
        <w:tc>
          <w:tcPr>
            <w:tcW w:w="1800" w:type="dxa"/>
          </w:tcPr>
          <w:p w14:paraId="722F2B23" w14:textId="75DE1E2D" w:rsidR="007D7AD4" w:rsidRPr="00743046" w:rsidRDefault="001F23CC" w:rsidP="006D2845">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7F769314" w14:textId="77777777" w:rsidTr="00A9438B">
        <w:tc>
          <w:tcPr>
            <w:tcW w:w="4680" w:type="dxa"/>
          </w:tcPr>
          <w:p w14:paraId="76EE6115"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Personal Funds</w:t>
            </w:r>
          </w:p>
          <w:p w14:paraId="34CC521E" w14:textId="138034DB"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Личные средства</w:t>
            </w:r>
          </w:p>
        </w:tc>
        <w:tc>
          <w:tcPr>
            <w:tcW w:w="1800" w:type="dxa"/>
          </w:tcPr>
          <w:p w14:paraId="1D772942" w14:textId="10A0E37B" w:rsidR="007D7AD4" w:rsidRPr="00743046" w:rsidRDefault="001F23CC" w:rsidP="00C540B8">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4C5AE71A" w14:textId="77777777" w:rsidTr="00A9438B">
        <w:tc>
          <w:tcPr>
            <w:tcW w:w="4680" w:type="dxa"/>
          </w:tcPr>
          <w:p w14:paraId="6FCFA2C2"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Entertainment &amp; Travel</w:t>
            </w:r>
          </w:p>
          <w:p w14:paraId="02F558C3" w14:textId="2AAD41AE"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Развлечения и путешествия</w:t>
            </w:r>
          </w:p>
        </w:tc>
        <w:tc>
          <w:tcPr>
            <w:tcW w:w="1800" w:type="dxa"/>
          </w:tcPr>
          <w:p w14:paraId="195AD2EF" w14:textId="48F858D0" w:rsidR="007D7AD4" w:rsidRPr="00743046" w:rsidRDefault="001F23CC" w:rsidP="00C540B8">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6CB31AA7" w14:textId="77777777" w:rsidTr="00A9438B">
        <w:tc>
          <w:tcPr>
            <w:tcW w:w="4680" w:type="dxa"/>
          </w:tcPr>
          <w:p w14:paraId="1B1902DC"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 xml:space="preserve">Transportation </w:t>
            </w:r>
            <w:r w:rsidRPr="00743046">
              <w:rPr>
                <w:rFonts w:ascii="Arial" w:hAnsi="Arial" w:cs="Arial"/>
                <w:sz w:val="22"/>
                <w:szCs w:val="22"/>
              </w:rPr>
              <w:br/>
              <w:t xml:space="preserve">(mileage, bus pass, taxi </w:t>
            </w:r>
            <w:proofErr w:type="gramStart"/>
            <w:r w:rsidRPr="00743046">
              <w:rPr>
                <w:rFonts w:ascii="Arial" w:hAnsi="Arial" w:cs="Arial"/>
                <w:sz w:val="22"/>
                <w:szCs w:val="22"/>
              </w:rPr>
              <w:t>scrip</w:t>
            </w:r>
            <w:proofErr w:type="gramEnd"/>
            <w:r w:rsidRPr="00743046">
              <w:rPr>
                <w:rFonts w:ascii="Arial" w:hAnsi="Arial" w:cs="Arial"/>
                <w:sz w:val="22"/>
                <w:szCs w:val="22"/>
              </w:rPr>
              <w:t>, etc.)</w:t>
            </w:r>
          </w:p>
          <w:p w14:paraId="5660BDD7" w14:textId="7D00EDEC"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lastRenderedPageBreak/>
              <w:t xml:space="preserve">Транспорт </w:t>
            </w:r>
            <w:r w:rsidRPr="00743046">
              <w:rPr>
                <w:rFonts w:ascii="Arial" w:hAnsi="Arial" w:cs="Arial"/>
                <w:i/>
                <w:iCs/>
                <w:sz w:val="22"/>
                <w:szCs w:val="22"/>
                <w:lang w:val="ru"/>
              </w:rPr>
              <w:br/>
              <w:t>(пробег поездок в милях, проездной на автобус, поездки по программе Taxi Scrip и т. д.)</w:t>
            </w:r>
          </w:p>
        </w:tc>
        <w:tc>
          <w:tcPr>
            <w:tcW w:w="1800" w:type="dxa"/>
          </w:tcPr>
          <w:p w14:paraId="585FC270" w14:textId="512BAECD" w:rsidR="007D7AD4" w:rsidRPr="00743046" w:rsidRDefault="001F23CC" w:rsidP="00C540B8">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lastRenderedPageBreak/>
              <w:t>$</w:t>
            </w:r>
          </w:p>
        </w:tc>
      </w:tr>
      <w:tr w:rsidR="007D7AD4" w:rsidRPr="00743046" w14:paraId="68CA4D09" w14:textId="77777777" w:rsidTr="00A9438B">
        <w:tc>
          <w:tcPr>
            <w:tcW w:w="4680" w:type="dxa"/>
          </w:tcPr>
          <w:p w14:paraId="59A0D366"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Medical and Dental</w:t>
            </w:r>
          </w:p>
          <w:p w14:paraId="2E125BF3" w14:textId="299A06B3"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Медицинское страхование и страхование стоматологической помощи</w:t>
            </w:r>
          </w:p>
        </w:tc>
        <w:tc>
          <w:tcPr>
            <w:tcW w:w="1800" w:type="dxa"/>
          </w:tcPr>
          <w:p w14:paraId="115E46AE" w14:textId="4037A144" w:rsidR="007D7AD4" w:rsidRPr="00743046" w:rsidRDefault="001F23CC" w:rsidP="00C540B8">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383B94F0" w14:textId="77777777" w:rsidTr="00A9438B">
        <w:tc>
          <w:tcPr>
            <w:tcW w:w="4680" w:type="dxa"/>
          </w:tcPr>
          <w:p w14:paraId="3E2411C5" w14:textId="77777777" w:rsidR="00A87C20" w:rsidRPr="00743046" w:rsidRDefault="00D47F28"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Conservator Fees (if allowed)</w:t>
            </w:r>
          </w:p>
          <w:p w14:paraId="33FA4B94" w14:textId="5F7BE34E"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Гонорар попечителю (если разрешено)</w:t>
            </w:r>
          </w:p>
        </w:tc>
        <w:tc>
          <w:tcPr>
            <w:tcW w:w="1800" w:type="dxa"/>
          </w:tcPr>
          <w:p w14:paraId="24324987" w14:textId="7B6CA6D2" w:rsidR="007D7AD4" w:rsidRPr="00743046" w:rsidRDefault="001F23CC" w:rsidP="00C540B8">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13291FA2" w14:textId="77777777" w:rsidTr="00A9438B">
        <w:tc>
          <w:tcPr>
            <w:tcW w:w="4680" w:type="dxa"/>
          </w:tcPr>
          <w:p w14:paraId="04F2307E"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Attorney Fees</w:t>
            </w:r>
          </w:p>
          <w:p w14:paraId="60CD8D4F" w14:textId="2636AF0F"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Гонорары адвоката</w:t>
            </w:r>
          </w:p>
        </w:tc>
        <w:tc>
          <w:tcPr>
            <w:tcW w:w="1800" w:type="dxa"/>
          </w:tcPr>
          <w:p w14:paraId="48B2EC89" w14:textId="0978899D" w:rsidR="007D7AD4" w:rsidRPr="00743046" w:rsidRDefault="001F23CC" w:rsidP="00C540B8">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r w:rsidR="007D7AD4" w:rsidRPr="00743046" w14:paraId="65BD251F" w14:textId="77777777" w:rsidTr="00A9438B">
        <w:tc>
          <w:tcPr>
            <w:tcW w:w="4680" w:type="dxa"/>
          </w:tcPr>
          <w:p w14:paraId="7C859D56" w14:textId="77777777" w:rsidR="00A87C20" w:rsidRPr="00743046" w:rsidRDefault="001F23CC" w:rsidP="00581877">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Other:</w:t>
            </w:r>
          </w:p>
          <w:p w14:paraId="2BAF57DA" w14:textId="5958F3F4" w:rsidR="007D7AD4" w:rsidRPr="00743046" w:rsidRDefault="00A87C20" w:rsidP="00DD23EE">
            <w:pPr>
              <w:pStyle w:val="BodyTextIndent3"/>
              <w:tabs>
                <w:tab w:val="left" w:pos="7560"/>
              </w:tabs>
              <w:spacing w:after="0"/>
              <w:ind w:left="0"/>
              <w:rPr>
                <w:rFonts w:ascii="Arial" w:hAnsi="Arial" w:cs="Arial"/>
                <w:i/>
                <w:sz w:val="22"/>
                <w:szCs w:val="22"/>
              </w:rPr>
            </w:pPr>
            <w:r w:rsidRPr="00743046">
              <w:rPr>
                <w:rFonts w:ascii="Arial" w:hAnsi="Arial" w:cs="Arial"/>
                <w:i/>
                <w:iCs/>
                <w:sz w:val="22"/>
                <w:szCs w:val="22"/>
                <w:lang w:val="ru"/>
              </w:rPr>
              <w:t>Другое:</w:t>
            </w:r>
          </w:p>
        </w:tc>
        <w:tc>
          <w:tcPr>
            <w:tcW w:w="1800" w:type="dxa"/>
          </w:tcPr>
          <w:p w14:paraId="00CA2369" w14:textId="7E62D717" w:rsidR="007D7AD4" w:rsidRPr="00743046" w:rsidRDefault="001F23CC" w:rsidP="00C540B8">
            <w:pPr>
              <w:pStyle w:val="BodyTextIndent3"/>
              <w:tabs>
                <w:tab w:val="left" w:pos="7560"/>
              </w:tabs>
              <w:spacing w:before="120" w:after="0"/>
              <w:ind w:left="0"/>
              <w:rPr>
                <w:rFonts w:ascii="Arial" w:hAnsi="Arial" w:cs="Arial"/>
                <w:sz w:val="22"/>
                <w:szCs w:val="22"/>
              </w:rPr>
            </w:pPr>
            <w:r w:rsidRPr="00743046">
              <w:rPr>
                <w:rFonts w:ascii="Arial" w:hAnsi="Arial" w:cs="Arial"/>
                <w:sz w:val="22"/>
                <w:szCs w:val="22"/>
              </w:rPr>
              <w:t>$</w:t>
            </w:r>
          </w:p>
        </w:tc>
      </w:tr>
    </w:tbl>
    <w:p w14:paraId="2AFC085E" w14:textId="7EF2F1F8" w:rsidR="007D7AD4" w:rsidRPr="00743046" w:rsidRDefault="001F23CC" w:rsidP="00581877">
      <w:pPr>
        <w:pStyle w:val="BodyTextIndent3"/>
        <w:numPr>
          <w:ilvl w:val="0"/>
          <w:numId w:val="17"/>
        </w:numPr>
        <w:tabs>
          <w:tab w:val="left" w:pos="7290"/>
          <w:tab w:val="left" w:pos="9180"/>
        </w:tabs>
        <w:spacing w:after="0"/>
        <w:ind w:left="720"/>
        <w:rPr>
          <w:rFonts w:ascii="Arial" w:hAnsi="Arial" w:cs="Arial"/>
          <w:sz w:val="22"/>
          <w:szCs w:val="22"/>
          <w:u w:val="single"/>
        </w:rPr>
      </w:pPr>
      <w:r w:rsidRPr="00743046">
        <w:rPr>
          <w:rFonts w:ascii="Arial" w:hAnsi="Arial" w:cs="Arial"/>
          <w:b/>
          <w:bCs/>
          <w:sz w:val="22"/>
          <w:szCs w:val="22"/>
        </w:rPr>
        <w:t>Adjustments</w:t>
      </w:r>
      <w:r w:rsidRPr="00743046">
        <w:rPr>
          <w:rFonts w:ascii="Arial" w:hAnsi="Arial" w:cs="Arial"/>
          <w:sz w:val="22"/>
          <w:szCs w:val="22"/>
        </w:rPr>
        <w:tab/>
        <w:t xml:space="preserve"> +/-$ </w:t>
      </w:r>
      <w:r w:rsidRPr="00743046">
        <w:rPr>
          <w:rFonts w:ascii="Arial" w:hAnsi="Arial" w:cs="Arial"/>
          <w:sz w:val="22"/>
          <w:szCs w:val="22"/>
          <w:u w:val="single"/>
        </w:rPr>
        <w:tab/>
      </w:r>
      <w:r w:rsidRPr="00743046">
        <w:rPr>
          <w:rFonts w:ascii="Arial" w:hAnsi="Arial" w:cs="Arial"/>
          <w:sz w:val="22"/>
          <w:szCs w:val="22"/>
          <w:u w:val="single"/>
        </w:rPr>
        <w:br/>
      </w:r>
      <w:r w:rsidRPr="00743046">
        <w:rPr>
          <w:rFonts w:ascii="Arial" w:hAnsi="Arial" w:cs="Arial"/>
          <w:b/>
          <w:bCs/>
          <w:i/>
          <w:iCs/>
          <w:sz w:val="22"/>
          <w:szCs w:val="22"/>
          <w:lang w:val="ru"/>
        </w:rPr>
        <w:t>Корректировка</w:t>
      </w:r>
      <w:r w:rsidRPr="00743046">
        <w:rPr>
          <w:rFonts w:ascii="Arial" w:hAnsi="Arial" w:cs="Arial"/>
          <w:sz w:val="22"/>
          <w:szCs w:val="22"/>
          <w:lang w:val="ru"/>
        </w:rPr>
        <w:tab/>
      </w:r>
      <w:r w:rsidRPr="00743046">
        <w:rPr>
          <w:rFonts w:ascii="Arial" w:hAnsi="Arial" w:cs="Arial"/>
          <w:i/>
          <w:iCs/>
          <w:sz w:val="22"/>
          <w:szCs w:val="22"/>
          <w:lang w:val="ru"/>
        </w:rPr>
        <w:t xml:space="preserve"> +/-$</w:t>
      </w:r>
    </w:p>
    <w:p w14:paraId="0ECF468C" w14:textId="77777777" w:rsidR="00A87C20" w:rsidRPr="00743046" w:rsidRDefault="001F23CC" w:rsidP="00581877">
      <w:pPr>
        <w:pStyle w:val="BodyTextIndent3"/>
        <w:tabs>
          <w:tab w:val="left" w:pos="7290"/>
        </w:tabs>
        <w:spacing w:before="120" w:after="0"/>
        <w:ind w:left="600"/>
        <w:rPr>
          <w:rFonts w:ascii="Arial" w:hAnsi="Arial" w:cs="Arial"/>
          <w:sz w:val="22"/>
          <w:szCs w:val="22"/>
        </w:rPr>
      </w:pPr>
      <w:r w:rsidRPr="00743046">
        <w:rPr>
          <w:rFonts w:ascii="Arial" w:hAnsi="Arial" w:cs="Arial"/>
          <w:sz w:val="22"/>
          <w:szCs w:val="22"/>
        </w:rPr>
        <w:t>(Net gain/loss in value of assets over accounting period.)</w:t>
      </w:r>
    </w:p>
    <w:p w14:paraId="392F4566" w14:textId="5859581E" w:rsidR="007D7AD4" w:rsidRPr="00743046" w:rsidRDefault="00A87C20" w:rsidP="00DD23EE">
      <w:pPr>
        <w:pStyle w:val="BodyTextIndent3"/>
        <w:tabs>
          <w:tab w:val="left" w:pos="7290"/>
        </w:tabs>
        <w:spacing w:after="0"/>
        <w:ind w:left="600"/>
        <w:rPr>
          <w:rFonts w:ascii="Arial" w:hAnsi="Arial" w:cs="Arial"/>
          <w:i/>
          <w:sz w:val="22"/>
          <w:szCs w:val="22"/>
        </w:rPr>
      </w:pPr>
      <w:r w:rsidRPr="00743046">
        <w:rPr>
          <w:rFonts w:ascii="Arial" w:hAnsi="Arial" w:cs="Arial"/>
          <w:i/>
          <w:iCs/>
          <w:sz w:val="22"/>
          <w:szCs w:val="22"/>
          <w:lang w:val="ru"/>
        </w:rPr>
        <w:t>(Чистая прибыль/убыток в стоимости активов за отчетный период).</w:t>
      </w:r>
    </w:p>
    <w:p w14:paraId="67C9B223" w14:textId="3C380738" w:rsidR="007D7AD4" w:rsidRPr="00743046" w:rsidRDefault="001F23CC" w:rsidP="00581877">
      <w:pPr>
        <w:pStyle w:val="BodyTextIndent3"/>
        <w:numPr>
          <w:ilvl w:val="0"/>
          <w:numId w:val="17"/>
        </w:numPr>
        <w:tabs>
          <w:tab w:val="center" w:pos="7650"/>
          <w:tab w:val="left" w:pos="9180"/>
        </w:tabs>
        <w:spacing w:after="0"/>
        <w:ind w:left="720"/>
        <w:rPr>
          <w:rFonts w:ascii="Arial" w:hAnsi="Arial" w:cs="Arial"/>
          <w:sz w:val="22"/>
          <w:szCs w:val="22"/>
        </w:rPr>
      </w:pPr>
      <w:r w:rsidRPr="00743046">
        <w:rPr>
          <w:rFonts w:ascii="Arial" w:hAnsi="Arial" w:cs="Arial"/>
          <w:b/>
          <w:bCs/>
          <w:sz w:val="22"/>
          <w:szCs w:val="22"/>
        </w:rPr>
        <w:t>Ending Market Value</w:t>
      </w:r>
      <w:r w:rsidRPr="00743046">
        <w:rPr>
          <w:rFonts w:ascii="Arial" w:hAnsi="Arial" w:cs="Arial"/>
          <w:sz w:val="22"/>
          <w:szCs w:val="22"/>
        </w:rPr>
        <w:t xml:space="preserve"> as of closing date of accounting period</w:t>
      </w:r>
      <w:r w:rsidRPr="00743046">
        <w:rPr>
          <w:rFonts w:ascii="Arial" w:hAnsi="Arial" w:cs="Arial"/>
          <w:sz w:val="22"/>
          <w:szCs w:val="22"/>
        </w:rPr>
        <w:tab/>
        <w:t xml:space="preserve">$ </w:t>
      </w:r>
      <w:r w:rsidRPr="00743046">
        <w:rPr>
          <w:rFonts w:ascii="Arial" w:hAnsi="Arial" w:cs="Arial"/>
          <w:sz w:val="22"/>
          <w:szCs w:val="22"/>
          <w:u w:val="single"/>
        </w:rPr>
        <w:tab/>
      </w:r>
      <w:r w:rsidRPr="00743046">
        <w:rPr>
          <w:rFonts w:ascii="Arial" w:hAnsi="Arial" w:cs="Arial"/>
          <w:sz w:val="22"/>
          <w:szCs w:val="22"/>
          <w:u w:val="single"/>
        </w:rPr>
        <w:br/>
      </w:r>
      <w:r w:rsidRPr="00743046">
        <w:rPr>
          <w:rFonts w:ascii="Arial" w:hAnsi="Arial" w:cs="Arial"/>
          <w:b/>
          <w:bCs/>
          <w:i/>
          <w:iCs/>
          <w:sz w:val="22"/>
          <w:szCs w:val="22"/>
          <w:lang w:val="ru"/>
        </w:rPr>
        <w:t>Конечная рыночная стоимость</w:t>
      </w:r>
      <w:r w:rsidRPr="00743046">
        <w:rPr>
          <w:rFonts w:ascii="Arial" w:hAnsi="Arial" w:cs="Arial"/>
          <w:i/>
          <w:iCs/>
          <w:sz w:val="22"/>
          <w:szCs w:val="22"/>
          <w:lang w:val="ru"/>
        </w:rPr>
        <w:t xml:space="preserve"> на дату окончания отчетного периода</w:t>
      </w:r>
      <w:r w:rsidR="0017112E">
        <w:rPr>
          <w:rFonts w:ascii="Arial" w:hAnsi="Arial" w:cs="Arial"/>
          <w:sz w:val="22"/>
          <w:szCs w:val="22"/>
        </w:rPr>
        <w:t xml:space="preserve"> </w:t>
      </w:r>
      <w:r w:rsidRPr="00743046">
        <w:rPr>
          <w:rFonts w:ascii="Arial" w:hAnsi="Arial" w:cs="Arial"/>
          <w:i/>
          <w:iCs/>
          <w:sz w:val="22"/>
          <w:szCs w:val="22"/>
          <w:lang w:val="ru"/>
        </w:rPr>
        <w:t>$</w:t>
      </w:r>
    </w:p>
    <w:tbl>
      <w:tblPr>
        <w:tblW w:w="0" w:type="auto"/>
        <w:tblInd w:w="990" w:type="dxa"/>
        <w:tblLook w:val="04A0" w:firstRow="1" w:lastRow="0" w:firstColumn="1" w:lastColumn="0" w:noHBand="0" w:noVBand="1"/>
      </w:tblPr>
      <w:tblGrid>
        <w:gridCol w:w="7313"/>
      </w:tblGrid>
      <w:tr w:rsidR="007D7AD4" w:rsidRPr="00743046" w14:paraId="40AFF80A" w14:textId="77777777">
        <w:tc>
          <w:tcPr>
            <w:tcW w:w="7313" w:type="dxa"/>
          </w:tcPr>
          <w:p w14:paraId="36AA3F26" w14:textId="77777777" w:rsidR="00A87C20" w:rsidRPr="00743046" w:rsidRDefault="007B2D52" w:rsidP="00581877">
            <w:pPr>
              <w:pStyle w:val="BodyTextIndent3"/>
              <w:tabs>
                <w:tab w:val="left" w:pos="3600"/>
                <w:tab w:val="left" w:pos="5382"/>
              </w:tabs>
              <w:spacing w:before="120" w:after="0"/>
              <w:ind w:left="0"/>
              <w:rPr>
                <w:rFonts w:ascii="Arial" w:hAnsi="Arial" w:cs="Arial"/>
                <w:sz w:val="22"/>
                <w:szCs w:val="22"/>
                <w:u w:val="single"/>
              </w:rPr>
            </w:pPr>
            <w:r w:rsidRPr="00743046">
              <w:rPr>
                <w:rFonts w:ascii="Arial" w:hAnsi="Arial" w:cs="Arial"/>
                <w:sz w:val="22"/>
                <w:szCs w:val="22"/>
              </w:rPr>
              <w:t xml:space="preserve">Amount in line 31a. </w:t>
            </w:r>
            <w:r w:rsidRPr="00743046">
              <w:rPr>
                <w:rFonts w:ascii="Arial" w:hAnsi="Arial" w:cs="Arial"/>
                <w:sz w:val="22"/>
                <w:szCs w:val="22"/>
              </w:rPr>
              <w:tab/>
              <w:t>$</w:t>
            </w:r>
            <w:r w:rsidRPr="00743046">
              <w:rPr>
                <w:rFonts w:ascii="Arial" w:hAnsi="Arial" w:cs="Arial"/>
                <w:sz w:val="22"/>
                <w:szCs w:val="22"/>
                <w:u w:val="single"/>
              </w:rPr>
              <w:tab/>
            </w:r>
          </w:p>
          <w:p w14:paraId="59021A18" w14:textId="02A79A89" w:rsidR="007D7AD4" w:rsidRPr="00743046" w:rsidRDefault="00A87C20" w:rsidP="00DD23EE">
            <w:pPr>
              <w:pStyle w:val="BodyTextIndent3"/>
              <w:tabs>
                <w:tab w:val="left" w:pos="3600"/>
                <w:tab w:val="left" w:pos="5382"/>
              </w:tabs>
              <w:spacing w:after="0"/>
              <w:ind w:left="0"/>
              <w:rPr>
                <w:rFonts w:ascii="Arial" w:hAnsi="Arial" w:cs="Arial"/>
                <w:i/>
                <w:sz w:val="22"/>
                <w:szCs w:val="22"/>
              </w:rPr>
            </w:pPr>
            <w:r w:rsidRPr="00743046">
              <w:rPr>
                <w:rFonts w:ascii="Arial" w:hAnsi="Arial" w:cs="Arial"/>
                <w:i/>
                <w:iCs/>
                <w:sz w:val="22"/>
                <w:szCs w:val="22"/>
                <w:lang w:val="ru"/>
              </w:rPr>
              <w:t xml:space="preserve">Сумма по строке 31a. </w:t>
            </w:r>
            <w:r w:rsidRPr="00743046">
              <w:rPr>
                <w:rFonts w:ascii="Arial" w:hAnsi="Arial" w:cs="Arial"/>
                <w:sz w:val="22"/>
                <w:szCs w:val="22"/>
                <w:lang w:val="ru"/>
              </w:rPr>
              <w:tab/>
            </w:r>
            <w:r w:rsidRPr="00743046">
              <w:rPr>
                <w:rFonts w:ascii="Arial" w:hAnsi="Arial" w:cs="Arial"/>
                <w:i/>
                <w:iCs/>
                <w:sz w:val="22"/>
                <w:szCs w:val="22"/>
                <w:lang w:val="ru"/>
              </w:rPr>
              <w:t>$</w:t>
            </w:r>
          </w:p>
        </w:tc>
      </w:tr>
      <w:tr w:rsidR="007D7AD4" w:rsidRPr="00743046" w14:paraId="4CE11FB9" w14:textId="77777777">
        <w:tc>
          <w:tcPr>
            <w:tcW w:w="7313" w:type="dxa"/>
          </w:tcPr>
          <w:p w14:paraId="1B2F90D3" w14:textId="77777777" w:rsidR="00A87C20" w:rsidRPr="00743046" w:rsidRDefault="00383B91" w:rsidP="00581877">
            <w:pPr>
              <w:pStyle w:val="BodyTextIndent3"/>
              <w:tabs>
                <w:tab w:val="left" w:pos="3420"/>
                <w:tab w:val="left" w:pos="5382"/>
              </w:tabs>
              <w:spacing w:before="120" w:after="0"/>
              <w:ind w:left="0"/>
              <w:rPr>
                <w:rFonts w:ascii="Arial" w:hAnsi="Arial" w:cs="Arial"/>
                <w:sz w:val="22"/>
                <w:szCs w:val="22"/>
                <w:u w:val="single"/>
              </w:rPr>
            </w:pPr>
            <w:r w:rsidRPr="00743046">
              <w:rPr>
                <w:rFonts w:ascii="Arial" w:hAnsi="Arial" w:cs="Arial"/>
                <w:sz w:val="22"/>
                <w:szCs w:val="22"/>
              </w:rPr>
              <w:t xml:space="preserve">  </w:t>
            </w:r>
            <w:proofErr w:type="gramStart"/>
            <w:r w:rsidRPr="00743046">
              <w:rPr>
                <w:rFonts w:ascii="Arial" w:hAnsi="Arial" w:cs="Arial"/>
                <w:sz w:val="22"/>
                <w:szCs w:val="22"/>
              </w:rPr>
              <w:t>plus</w:t>
            </w:r>
            <w:proofErr w:type="gramEnd"/>
            <w:r w:rsidRPr="00743046">
              <w:rPr>
                <w:rFonts w:ascii="Arial" w:hAnsi="Arial" w:cs="Arial"/>
                <w:sz w:val="22"/>
                <w:szCs w:val="22"/>
              </w:rPr>
              <w:t xml:space="preserve"> amount in line 31b.</w:t>
            </w:r>
            <w:r w:rsidRPr="00743046">
              <w:rPr>
                <w:rFonts w:ascii="Arial" w:hAnsi="Arial" w:cs="Arial"/>
                <w:sz w:val="22"/>
                <w:szCs w:val="22"/>
              </w:rPr>
              <w:tab/>
              <w:t xml:space="preserve"> +$</w:t>
            </w:r>
            <w:r w:rsidRPr="00743046">
              <w:rPr>
                <w:rFonts w:ascii="Arial" w:hAnsi="Arial" w:cs="Arial"/>
                <w:sz w:val="22"/>
                <w:szCs w:val="22"/>
                <w:u w:val="single"/>
              </w:rPr>
              <w:tab/>
            </w:r>
          </w:p>
          <w:p w14:paraId="39CB71FF" w14:textId="72E0297F" w:rsidR="007D7AD4" w:rsidRPr="00743046" w:rsidRDefault="00A87C20" w:rsidP="00DD23EE">
            <w:pPr>
              <w:pStyle w:val="BodyTextIndent3"/>
              <w:tabs>
                <w:tab w:val="left" w:pos="3420"/>
                <w:tab w:val="left" w:pos="5382"/>
              </w:tabs>
              <w:spacing w:after="0"/>
              <w:ind w:left="0"/>
              <w:rPr>
                <w:rFonts w:ascii="Arial" w:hAnsi="Arial" w:cs="Arial"/>
                <w:i/>
                <w:sz w:val="22"/>
                <w:szCs w:val="22"/>
              </w:rPr>
            </w:pPr>
            <w:r w:rsidRPr="00743046">
              <w:rPr>
                <w:rFonts w:ascii="Arial" w:hAnsi="Arial" w:cs="Arial"/>
                <w:i/>
                <w:iCs/>
                <w:sz w:val="22"/>
                <w:szCs w:val="22"/>
                <w:lang w:val="ru"/>
              </w:rPr>
              <w:t>плюс сумма в строке 31b.</w:t>
            </w:r>
            <w:r w:rsidRPr="00743046">
              <w:rPr>
                <w:rFonts w:ascii="Arial" w:hAnsi="Arial" w:cs="Arial"/>
                <w:sz w:val="22"/>
                <w:szCs w:val="22"/>
                <w:lang w:val="ru"/>
              </w:rPr>
              <w:tab/>
            </w:r>
            <w:r w:rsidRPr="00743046">
              <w:rPr>
                <w:rFonts w:ascii="Arial" w:hAnsi="Arial" w:cs="Arial"/>
                <w:i/>
                <w:iCs/>
                <w:sz w:val="22"/>
                <w:szCs w:val="22"/>
                <w:lang w:val="ru"/>
              </w:rPr>
              <w:t xml:space="preserve"> +$</w:t>
            </w:r>
          </w:p>
        </w:tc>
      </w:tr>
      <w:tr w:rsidR="007D7AD4" w:rsidRPr="00743046" w14:paraId="319E2C62" w14:textId="77777777">
        <w:tc>
          <w:tcPr>
            <w:tcW w:w="7313" w:type="dxa"/>
          </w:tcPr>
          <w:p w14:paraId="2D4F207F" w14:textId="77777777" w:rsidR="00A87C20" w:rsidRPr="00743046" w:rsidRDefault="00A9438B" w:rsidP="00581877">
            <w:pPr>
              <w:pStyle w:val="BodyTextIndent3"/>
              <w:tabs>
                <w:tab w:val="left" w:pos="3600"/>
                <w:tab w:val="center" w:pos="5382"/>
              </w:tabs>
              <w:spacing w:before="120" w:after="0"/>
              <w:ind w:left="2610"/>
              <w:rPr>
                <w:rFonts w:ascii="Arial" w:hAnsi="Arial" w:cs="Arial"/>
                <w:sz w:val="22"/>
                <w:szCs w:val="22"/>
                <w:u w:val="single"/>
              </w:rPr>
            </w:pPr>
            <w:r w:rsidRPr="00743046">
              <w:rPr>
                <w:rFonts w:ascii="Arial" w:hAnsi="Arial" w:cs="Arial"/>
                <w:sz w:val="22"/>
                <w:szCs w:val="22"/>
              </w:rPr>
              <w:t xml:space="preserve">Equals </w:t>
            </w:r>
            <w:r w:rsidRPr="00743046">
              <w:rPr>
                <w:rFonts w:ascii="Arial" w:hAnsi="Arial" w:cs="Arial"/>
                <w:sz w:val="22"/>
                <w:szCs w:val="22"/>
              </w:rPr>
              <w:tab/>
              <w:t>$</w:t>
            </w:r>
            <w:r w:rsidRPr="00743046">
              <w:rPr>
                <w:rFonts w:ascii="Arial" w:hAnsi="Arial" w:cs="Arial"/>
                <w:sz w:val="22"/>
                <w:szCs w:val="22"/>
                <w:u w:val="single"/>
              </w:rPr>
              <w:tab/>
            </w:r>
          </w:p>
          <w:p w14:paraId="738ADF1C" w14:textId="1CA4E208" w:rsidR="007D7AD4" w:rsidRPr="00743046" w:rsidRDefault="00A87C20" w:rsidP="00DD23EE">
            <w:pPr>
              <w:pStyle w:val="BodyTextIndent3"/>
              <w:tabs>
                <w:tab w:val="left" w:pos="3600"/>
                <w:tab w:val="center" w:pos="5382"/>
              </w:tabs>
              <w:spacing w:after="0"/>
              <w:ind w:left="2610"/>
              <w:rPr>
                <w:rFonts w:ascii="Arial" w:hAnsi="Arial" w:cs="Arial"/>
                <w:i/>
                <w:sz w:val="22"/>
                <w:szCs w:val="22"/>
              </w:rPr>
            </w:pPr>
            <w:r w:rsidRPr="00743046">
              <w:rPr>
                <w:rFonts w:ascii="Arial" w:hAnsi="Arial" w:cs="Arial"/>
                <w:i/>
                <w:iCs/>
                <w:sz w:val="22"/>
                <w:szCs w:val="22"/>
                <w:lang w:val="ru"/>
              </w:rPr>
              <w:t xml:space="preserve">Равно </w:t>
            </w:r>
            <w:r w:rsidRPr="00743046">
              <w:rPr>
                <w:rFonts w:ascii="Arial" w:hAnsi="Arial" w:cs="Arial"/>
                <w:sz w:val="22"/>
                <w:szCs w:val="22"/>
                <w:lang w:val="ru"/>
              </w:rPr>
              <w:tab/>
            </w:r>
            <w:r w:rsidRPr="00743046">
              <w:rPr>
                <w:rFonts w:ascii="Arial" w:hAnsi="Arial" w:cs="Arial"/>
                <w:i/>
                <w:iCs/>
                <w:sz w:val="22"/>
                <w:szCs w:val="22"/>
                <w:lang w:val="ru"/>
              </w:rPr>
              <w:t>$</w:t>
            </w:r>
          </w:p>
        </w:tc>
      </w:tr>
      <w:tr w:rsidR="007D7AD4" w:rsidRPr="00743046" w14:paraId="1A15923E" w14:textId="77777777">
        <w:tc>
          <w:tcPr>
            <w:tcW w:w="7313" w:type="dxa"/>
          </w:tcPr>
          <w:p w14:paraId="5B2BB709" w14:textId="77777777" w:rsidR="00A87C20" w:rsidRPr="00743046" w:rsidRDefault="00383B91" w:rsidP="00581877">
            <w:pPr>
              <w:pStyle w:val="BodyTextIndent3"/>
              <w:tabs>
                <w:tab w:val="left" w:pos="3420"/>
                <w:tab w:val="center" w:pos="5382"/>
                <w:tab w:val="left" w:pos="7560"/>
              </w:tabs>
              <w:spacing w:before="120" w:after="0"/>
              <w:ind w:left="0"/>
              <w:rPr>
                <w:rFonts w:ascii="Arial" w:hAnsi="Arial" w:cs="Arial"/>
                <w:sz w:val="22"/>
                <w:szCs w:val="22"/>
                <w:u w:val="single"/>
              </w:rPr>
            </w:pPr>
            <w:r w:rsidRPr="00743046">
              <w:rPr>
                <w:rFonts w:ascii="Arial" w:hAnsi="Arial" w:cs="Arial"/>
                <w:sz w:val="22"/>
                <w:szCs w:val="22"/>
              </w:rPr>
              <w:t xml:space="preserve">  minus amount in line 31c.  </w:t>
            </w:r>
            <w:r w:rsidRPr="00743046">
              <w:rPr>
                <w:rFonts w:ascii="Arial" w:hAnsi="Arial" w:cs="Arial"/>
                <w:sz w:val="22"/>
                <w:szCs w:val="22"/>
              </w:rPr>
              <w:tab/>
              <w:t xml:space="preserve"> - $</w:t>
            </w:r>
            <w:r w:rsidRPr="00743046">
              <w:rPr>
                <w:rFonts w:ascii="Arial" w:hAnsi="Arial" w:cs="Arial"/>
                <w:sz w:val="22"/>
                <w:szCs w:val="22"/>
                <w:u w:val="single"/>
              </w:rPr>
              <w:tab/>
            </w:r>
          </w:p>
          <w:p w14:paraId="1C198525" w14:textId="7C7FFEE1" w:rsidR="007D7AD4" w:rsidRPr="00743046" w:rsidRDefault="00A87C20" w:rsidP="00DD23EE">
            <w:pPr>
              <w:pStyle w:val="BodyTextIndent3"/>
              <w:tabs>
                <w:tab w:val="left" w:pos="3420"/>
                <w:tab w:val="center" w:pos="5382"/>
                <w:tab w:val="left" w:pos="7560"/>
              </w:tabs>
              <w:spacing w:after="0"/>
              <w:ind w:left="0"/>
              <w:rPr>
                <w:rFonts w:ascii="Arial" w:hAnsi="Arial" w:cs="Arial"/>
                <w:i/>
                <w:sz w:val="22"/>
                <w:szCs w:val="22"/>
              </w:rPr>
            </w:pPr>
            <w:r w:rsidRPr="00743046">
              <w:rPr>
                <w:rFonts w:ascii="Arial" w:hAnsi="Arial" w:cs="Arial"/>
                <w:i/>
                <w:iCs/>
                <w:sz w:val="22"/>
                <w:szCs w:val="22"/>
                <w:lang w:val="ru"/>
              </w:rPr>
              <w:t xml:space="preserve">минус сумма в строке 31c.  </w:t>
            </w:r>
            <w:r w:rsidRPr="00743046">
              <w:rPr>
                <w:rFonts w:ascii="Arial" w:hAnsi="Arial" w:cs="Arial"/>
                <w:sz w:val="22"/>
                <w:szCs w:val="22"/>
                <w:lang w:val="ru"/>
              </w:rPr>
              <w:tab/>
            </w:r>
            <w:r w:rsidRPr="00743046">
              <w:rPr>
                <w:rFonts w:ascii="Arial" w:hAnsi="Arial" w:cs="Arial"/>
                <w:i/>
                <w:iCs/>
                <w:sz w:val="22"/>
                <w:szCs w:val="22"/>
                <w:lang w:val="ru"/>
              </w:rPr>
              <w:t xml:space="preserve"> - $</w:t>
            </w:r>
          </w:p>
        </w:tc>
      </w:tr>
      <w:tr w:rsidR="007D7AD4" w:rsidRPr="00743046" w14:paraId="0DDEDE00" w14:textId="77777777">
        <w:tc>
          <w:tcPr>
            <w:tcW w:w="7313" w:type="dxa"/>
          </w:tcPr>
          <w:p w14:paraId="697F4EBE" w14:textId="77777777" w:rsidR="00A87C20" w:rsidRPr="00743046" w:rsidRDefault="001F23CC" w:rsidP="00581877">
            <w:pPr>
              <w:pStyle w:val="BodyTextIndent3"/>
              <w:tabs>
                <w:tab w:val="left" w:pos="3600"/>
                <w:tab w:val="center" w:pos="5352"/>
                <w:tab w:val="left" w:pos="7560"/>
              </w:tabs>
              <w:spacing w:before="120" w:after="0"/>
              <w:ind w:left="2610" w:hanging="2610"/>
              <w:rPr>
                <w:rFonts w:ascii="Arial" w:hAnsi="Arial" w:cs="Arial"/>
                <w:sz w:val="22"/>
                <w:szCs w:val="22"/>
                <w:u w:val="single"/>
              </w:rPr>
            </w:pPr>
            <w:r w:rsidRPr="00743046">
              <w:rPr>
                <w:rFonts w:ascii="Arial" w:hAnsi="Arial" w:cs="Arial"/>
                <w:sz w:val="22"/>
                <w:szCs w:val="22"/>
              </w:rPr>
              <w:tab/>
              <w:t xml:space="preserve">Equals </w:t>
            </w:r>
            <w:r w:rsidRPr="00743046">
              <w:rPr>
                <w:rFonts w:ascii="Arial" w:hAnsi="Arial" w:cs="Arial"/>
                <w:sz w:val="22"/>
                <w:szCs w:val="22"/>
              </w:rPr>
              <w:tab/>
              <w:t>$</w:t>
            </w:r>
            <w:r w:rsidRPr="00743046">
              <w:rPr>
                <w:rFonts w:ascii="Arial" w:hAnsi="Arial" w:cs="Arial"/>
                <w:sz w:val="22"/>
                <w:szCs w:val="22"/>
                <w:u w:val="single"/>
              </w:rPr>
              <w:tab/>
            </w:r>
          </w:p>
          <w:p w14:paraId="48981809" w14:textId="556203DC" w:rsidR="007D7AD4" w:rsidRPr="00743046" w:rsidRDefault="00A87C20" w:rsidP="00DD23EE">
            <w:pPr>
              <w:pStyle w:val="BodyTextIndent3"/>
              <w:tabs>
                <w:tab w:val="left" w:pos="3600"/>
                <w:tab w:val="center" w:pos="5352"/>
                <w:tab w:val="left" w:pos="7560"/>
              </w:tabs>
              <w:spacing w:after="0"/>
              <w:ind w:left="2610" w:hanging="2610"/>
              <w:rPr>
                <w:rFonts w:ascii="Arial" w:hAnsi="Arial" w:cs="Arial"/>
                <w:i/>
                <w:sz w:val="22"/>
                <w:szCs w:val="22"/>
              </w:rPr>
            </w:pPr>
            <w:r w:rsidRPr="00743046">
              <w:rPr>
                <w:rFonts w:ascii="Arial" w:hAnsi="Arial" w:cs="Arial"/>
                <w:i/>
                <w:iCs/>
                <w:sz w:val="22"/>
                <w:szCs w:val="22"/>
              </w:rPr>
              <w:tab/>
            </w:r>
            <w:r w:rsidRPr="00743046">
              <w:rPr>
                <w:rFonts w:ascii="Arial" w:hAnsi="Arial" w:cs="Arial"/>
                <w:i/>
                <w:iCs/>
                <w:sz w:val="22"/>
                <w:szCs w:val="22"/>
                <w:lang w:val="ru"/>
              </w:rPr>
              <w:t xml:space="preserve">Равно </w:t>
            </w:r>
            <w:r w:rsidRPr="00743046">
              <w:rPr>
                <w:rFonts w:ascii="Arial" w:hAnsi="Arial" w:cs="Arial"/>
                <w:sz w:val="22"/>
                <w:szCs w:val="22"/>
                <w:lang w:val="ru"/>
              </w:rPr>
              <w:tab/>
            </w:r>
            <w:r w:rsidRPr="00743046">
              <w:rPr>
                <w:rFonts w:ascii="Arial" w:hAnsi="Arial" w:cs="Arial"/>
                <w:i/>
                <w:iCs/>
                <w:sz w:val="22"/>
                <w:szCs w:val="22"/>
                <w:lang w:val="ru"/>
              </w:rPr>
              <w:t>$</w:t>
            </w:r>
          </w:p>
        </w:tc>
      </w:tr>
      <w:tr w:rsidR="007D7AD4" w:rsidRPr="00743046" w14:paraId="61306EFE" w14:textId="77777777">
        <w:tc>
          <w:tcPr>
            <w:tcW w:w="7313" w:type="dxa"/>
          </w:tcPr>
          <w:p w14:paraId="03A8880B" w14:textId="77777777" w:rsidR="00A87C20" w:rsidRPr="00743046" w:rsidRDefault="00383B91" w:rsidP="00581877">
            <w:pPr>
              <w:pStyle w:val="BodyTextIndent3"/>
              <w:tabs>
                <w:tab w:val="left" w:pos="3240"/>
                <w:tab w:val="center" w:pos="5367"/>
                <w:tab w:val="left" w:pos="7560"/>
              </w:tabs>
              <w:spacing w:before="120" w:after="0"/>
              <w:ind w:left="0"/>
              <w:rPr>
                <w:rFonts w:ascii="Arial" w:hAnsi="Arial" w:cs="Arial"/>
                <w:sz w:val="22"/>
                <w:szCs w:val="22"/>
                <w:u w:val="single"/>
              </w:rPr>
            </w:pPr>
            <w:r w:rsidRPr="00743046">
              <w:rPr>
                <w:rFonts w:ascii="Arial" w:hAnsi="Arial" w:cs="Arial"/>
                <w:sz w:val="22"/>
                <w:szCs w:val="22"/>
              </w:rPr>
              <w:t xml:space="preserve">  </w:t>
            </w:r>
            <w:proofErr w:type="gramStart"/>
            <w:r w:rsidRPr="00743046">
              <w:rPr>
                <w:rFonts w:ascii="Arial" w:hAnsi="Arial" w:cs="Arial"/>
                <w:sz w:val="22"/>
                <w:szCs w:val="22"/>
              </w:rPr>
              <w:t>plus</w:t>
            </w:r>
            <w:proofErr w:type="gramEnd"/>
            <w:r w:rsidRPr="00743046">
              <w:rPr>
                <w:rFonts w:ascii="Arial" w:hAnsi="Arial" w:cs="Arial"/>
                <w:sz w:val="22"/>
                <w:szCs w:val="22"/>
              </w:rPr>
              <w:t xml:space="preserve"> or minus amount in line 31d. +/- $</w:t>
            </w:r>
            <w:r w:rsidRPr="00743046">
              <w:rPr>
                <w:rFonts w:ascii="Arial" w:hAnsi="Arial" w:cs="Arial"/>
                <w:sz w:val="22"/>
                <w:szCs w:val="22"/>
                <w:u w:val="single"/>
              </w:rPr>
              <w:tab/>
            </w:r>
          </w:p>
          <w:p w14:paraId="39F7597A" w14:textId="2C3AEE28" w:rsidR="007D7AD4" w:rsidRPr="00743046" w:rsidRDefault="00A87C20" w:rsidP="00DD23EE">
            <w:pPr>
              <w:pStyle w:val="BodyTextIndent3"/>
              <w:tabs>
                <w:tab w:val="left" w:pos="3240"/>
                <w:tab w:val="center" w:pos="5367"/>
                <w:tab w:val="left" w:pos="7560"/>
              </w:tabs>
              <w:spacing w:after="0"/>
              <w:ind w:left="0"/>
              <w:rPr>
                <w:rFonts w:ascii="Arial" w:hAnsi="Arial" w:cs="Arial"/>
                <w:i/>
                <w:sz w:val="22"/>
                <w:szCs w:val="22"/>
              </w:rPr>
            </w:pPr>
            <w:r w:rsidRPr="00743046">
              <w:rPr>
                <w:rFonts w:ascii="Arial" w:hAnsi="Arial" w:cs="Arial"/>
                <w:i/>
                <w:iCs/>
                <w:sz w:val="22"/>
                <w:szCs w:val="22"/>
                <w:lang w:val="ru"/>
              </w:rPr>
              <w:t>плюс или минус сумма в строке 31d. +/- $</w:t>
            </w:r>
          </w:p>
        </w:tc>
      </w:tr>
      <w:tr w:rsidR="007D7AD4" w:rsidRPr="00743046" w14:paraId="2D774AFC" w14:textId="77777777">
        <w:tc>
          <w:tcPr>
            <w:tcW w:w="7313" w:type="dxa"/>
          </w:tcPr>
          <w:p w14:paraId="380BF53A" w14:textId="77777777" w:rsidR="00A87C20" w:rsidRPr="00743046" w:rsidRDefault="001F23CC" w:rsidP="00581877">
            <w:pPr>
              <w:pStyle w:val="BodyTextIndent3"/>
              <w:tabs>
                <w:tab w:val="left" w:pos="3420"/>
                <w:tab w:val="center" w:pos="6192"/>
                <w:tab w:val="left" w:pos="7560"/>
              </w:tabs>
              <w:spacing w:before="120" w:after="0"/>
              <w:ind w:left="2610"/>
              <w:rPr>
                <w:rFonts w:ascii="Arial" w:hAnsi="Arial" w:cs="Arial"/>
                <w:sz w:val="22"/>
                <w:szCs w:val="22"/>
              </w:rPr>
            </w:pPr>
            <w:r w:rsidRPr="00743046">
              <w:rPr>
                <w:rFonts w:ascii="Arial" w:hAnsi="Arial" w:cs="Arial"/>
                <w:sz w:val="22"/>
                <w:szCs w:val="22"/>
              </w:rPr>
              <w:t>Equals</w:t>
            </w:r>
            <w:r w:rsidRPr="00743046">
              <w:rPr>
                <w:rFonts w:ascii="Arial" w:hAnsi="Arial" w:cs="Arial"/>
                <w:sz w:val="22"/>
                <w:szCs w:val="22"/>
              </w:rPr>
              <w:tab/>
            </w:r>
            <w:r w:rsidRPr="00743046">
              <w:rPr>
                <w:rFonts w:ascii="Arial" w:hAnsi="Arial" w:cs="Arial"/>
                <w:b/>
                <w:bCs/>
                <w:sz w:val="22"/>
                <w:szCs w:val="22"/>
              </w:rPr>
              <w:t>=</w:t>
            </w:r>
            <w:r w:rsidRPr="00743046">
              <w:rPr>
                <w:rFonts w:ascii="Arial" w:hAnsi="Arial" w:cs="Arial"/>
                <w:sz w:val="22"/>
                <w:szCs w:val="22"/>
              </w:rPr>
              <w:t xml:space="preserve"> $</w:t>
            </w:r>
            <w:r w:rsidRPr="00743046">
              <w:rPr>
                <w:rFonts w:ascii="Arial" w:hAnsi="Arial" w:cs="Arial"/>
                <w:sz w:val="22"/>
                <w:szCs w:val="22"/>
                <w:u w:val="single"/>
              </w:rPr>
              <w:tab/>
            </w:r>
            <w:r w:rsidRPr="00743046">
              <w:rPr>
                <w:rFonts w:ascii="Arial" w:hAnsi="Arial" w:cs="Arial"/>
                <w:sz w:val="22"/>
                <w:szCs w:val="22"/>
              </w:rPr>
              <w:t xml:space="preserve"> Should equal 31e.</w:t>
            </w:r>
          </w:p>
          <w:p w14:paraId="1A1EDFAA" w14:textId="42EEB066" w:rsidR="007D7AD4" w:rsidRPr="00743046" w:rsidRDefault="00A87C20" w:rsidP="00DD23EE">
            <w:pPr>
              <w:pStyle w:val="BodyTextIndent3"/>
              <w:tabs>
                <w:tab w:val="left" w:pos="3420"/>
                <w:tab w:val="center" w:pos="6192"/>
                <w:tab w:val="left" w:pos="7560"/>
              </w:tabs>
              <w:spacing w:after="0"/>
              <w:ind w:left="2610"/>
              <w:rPr>
                <w:rFonts w:ascii="Arial" w:hAnsi="Arial" w:cs="Arial"/>
                <w:i/>
                <w:sz w:val="22"/>
                <w:szCs w:val="22"/>
              </w:rPr>
            </w:pPr>
            <w:r w:rsidRPr="00743046">
              <w:rPr>
                <w:rFonts w:ascii="Arial" w:hAnsi="Arial" w:cs="Arial"/>
                <w:i/>
                <w:iCs/>
                <w:sz w:val="22"/>
                <w:szCs w:val="22"/>
                <w:lang w:val="ru"/>
              </w:rPr>
              <w:t>Равно</w:t>
            </w:r>
            <w:r w:rsidRPr="00743046">
              <w:rPr>
                <w:rFonts w:ascii="Arial" w:hAnsi="Arial" w:cs="Arial"/>
                <w:sz w:val="22"/>
                <w:szCs w:val="22"/>
                <w:lang w:val="ru"/>
              </w:rPr>
              <w:tab/>
            </w:r>
            <w:r w:rsidRPr="00743046">
              <w:rPr>
                <w:rFonts w:ascii="Arial" w:hAnsi="Arial" w:cs="Arial"/>
                <w:b/>
                <w:bCs/>
                <w:i/>
                <w:iCs/>
                <w:sz w:val="22"/>
                <w:szCs w:val="22"/>
                <w:lang w:val="ru"/>
              </w:rPr>
              <w:t>=</w:t>
            </w:r>
            <w:r w:rsidRPr="00743046">
              <w:rPr>
                <w:rFonts w:ascii="Arial" w:hAnsi="Arial" w:cs="Arial"/>
                <w:i/>
                <w:iCs/>
                <w:sz w:val="22"/>
                <w:szCs w:val="22"/>
                <w:lang w:val="ru"/>
              </w:rPr>
              <w:t xml:space="preserve"> $</w:t>
            </w:r>
            <w:r w:rsidRPr="00743046">
              <w:rPr>
                <w:rFonts w:ascii="Arial" w:hAnsi="Arial" w:cs="Arial"/>
                <w:sz w:val="22"/>
                <w:szCs w:val="22"/>
                <w:lang w:val="ru"/>
              </w:rPr>
              <w:tab/>
            </w:r>
            <w:r w:rsidRPr="00743046">
              <w:rPr>
                <w:rFonts w:ascii="Arial" w:hAnsi="Arial" w:cs="Arial"/>
                <w:i/>
                <w:iCs/>
                <w:sz w:val="22"/>
                <w:szCs w:val="22"/>
                <w:lang w:val="ru"/>
              </w:rPr>
              <w:t xml:space="preserve"> Должно быть равно 31e. </w:t>
            </w:r>
          </w:p>
        </w:tc>
      </w:tr>
    </w:tbl>
    <w:p w14:paraId="0A0325C7" w14:textId="77777777" w:rsidR="00A87C20" w:rsidRPr="00743046" w:rsidRDefault="00A9438B" w:rsidP="00581877">
      <w:pPr>
        <w:pStyle w:val="BodyTextIndent3"/>
        <w:tabs>
          <w:tab w:val="left" w:pos="3060"/>
          <w:tab w:val="left" w:pos="7560"/>
        </w:tabs>
        <w:spacing w:before="120" w:after="0"/>
        <w:ind w:left="720"/>
        <w:rPr>
          <w:rFonts w:ascii="Arial" w:hAnsi="Arial" w:cs="Arial"/>
          <w:sz w:val="22"/>
          <w:szCs w:val="22"/>
        </w:rPr>
      </w:pPr>
      <w:r w:rsidRPr="00743046">
        <w:rPr>
          <w:rFonts w:ascii="Arial" w:hAnsi="Arial" w:cs="Arial"/>
          <w:sz w:val="22"/>
          <w:szCs w:val="22"/>
        </w:rPr>
        <w:t>(If the last line does not equal line 31e., your account does not balance. The account must balance to be approved by the court.)</w:t>
      </w:r>
    </w:p>
    <w:p w14:paraId="77FB62F2" w14:textId="1437A8D3" w:rsidR="007D7AD4" w:rsidRPr="00743046" w:rsidRDefault="00A87C20" w:rsidP="00DD23EE">
      <w:pPr>
        <w:pStyle w:val="BodyTextIndent3"/>
        <w:tabs>
          <w:tab w:val="left" w:pos="3060"/>
          <w:tab w:val="left" w:pos="7560"/>
        </w:tabs>
        <w:spacing w:after="0"/>
        <w:ind w:left="720"/>
        <w:rPr>
          <w:rFonts w:ascii="Arial" w:hAnsi="Arial" w:cs="Arial"/>
          <w:i/>
          <w:sz w:val="22"/>
          <w:szCs w:val="22"/>
        </w:rPr>
      </w:pPr>
      <w:r w:rsidRPr="00743046">
        <w:rPr>
          <w:rFonts w:ascii="Arial" w:hAnsi="Arial" w:cs="Arial"/>
          <w:i/>
          <w:iCs/>
          <w:sz w:val="22"/>
          <w:szCs w:val="22"/>
          <w:lang w:val="ru"/>
        </w:rPr>
        <w:t>(Если последняя строка не равна строке 31e., ваш счет не сальдируется. Для утверждения судом счет должен быть сбалансирован).</w:t>
      </w:r>
    </w:p>
    <w:p w14:paraId="36D72A7D" w14:textId="16942C68" w:rsidR="007D7AD4" w:rsidRPr="00743046" w:rsidRDefault="001F23CC" w:rsidP="000A149B">
      <w:pPr>
        <w:pStyle w:val="WA"/>
        <w:tabs>
          <w:tab w:val="clear" w:pos="360"/>
        </w:tabs>
        <w:spacing w:after="0"/>
      </w:pPr>
      <w:r w:rsidRPr="00743046">
        <w:rPr>
          <w:bCs/>
        </w:rPr>
        <w:t>Explanations</w:t>
      </w:r>
      <w:r w:rsidRPr="00743046">
        <w:rPr>
          <w:bCs/>
        </w:rPr>
        <w:br/>
      </w:r>
      <w:r w:rsidRPr="00743046">
        <w:rPr>
          <w:bCs/>
          <w:i/>
          <w:iCs/>
          <w:lang w:val="ru"/>
        </w:rPr>
        <w:t>Пояснения</w:t>
      </w:r>
    </w:p>
    <w:p w14:paraId="7C7B5AE8" w14:textId="77777777" w:rsidR="00A87C20" w:rsidRPr="00743046" w:rsidRDefault="001F23CC" w:rsidP="00581877">
      <w:pPr>
        <w:pStyle w:val="BodyTextIndent3"/>
        <w:spacing w:before="120" w:after="0"/>
        <w:ind w:left="720"/>
        <w:rPr>
          <w:rFonts w:ascii="Arial" w:hAnsi="Arial" w:cs="Arial"/>
          <w:sz w:val="22"/>
          <w:szCs w:val="22"/>
        </w:rPr>
      </w:pPr>
      <w:r w:rsidRPr="00743046">
        <w:rPr>
          <w:rFonts w:ascii="Arial" w:hAnsi="Arial" w:cs="Arial"/>
          <w:sz w:val="22"/>
          <w:szCs w:val="22"/>
        </w:rPr>
        <w:t>Explain any large or unusual expenditures, adjustments, or purchases:</w:t>
      </w:r>
    </w:p>
    <w:p w14:paraId="6509F623" w14:textId="072AE161" w:rsidR="007D7AD4" w:rsidRPr="00743046" w:rsidRDefault="00A87C20" w:rsidP="00DD23EE">
      <w:pPr>
        <w:pStyle w:val="BodyTextIndent3"/>
        <w:spacing w:after="0"/>
        <w:ind w:left="720"/>
        <w:rPr>
          <w:rFonts w:ascii="Arial" w:hAnsi="Arial" w:cs="Arial"/>
          <w:i/>
          <w:sz w:val="22"/>
          <w:szCs w:val="22"/>
        </w:rPr>
      </w:pPr>
      <w:r w:rsidRPr="00743046">
        <w:rPr>
          <w:rFonts w:ascii="Arial" w:hAnsi="Arial" w:cs="Arial"/>
          <w:i/>
          <w:iCs/>
          <w:sz w:val="22"/>
          <w:szCs w:val="22"/>
          <w:lang w:val="ru"/>
        </w:rPr>
        <w:t>Объясните все крупные или необычные расходы, корректировки или покупки:</w:t>
      </w:r>
    </w:p>
    <w:p w14:paraId="4A349486" w14:textId="0A380D1C" w:rsidR="007D7AD4" w:rsidRPr="00743046" w:rsidRDefault="001F23CC" w:rsidP="003C18AE">
      <w:pPr>
        <w:pStyle w:val="BodyTextIndent3"/>
        <w:tabs>
          <w:tab w:val="left" w:pos="9000"/>
        </w:tabs>
        <w:spacing w:before="120" w:after="0"/>
        <w:ind w:left="720"/>
        <w:rPr>
          <w:rFonts w:ascii="Arial" w:hAnsi="Arial" w:cs="Arial"/>
          <w:sz w:val="22"/>
          <w:szCs w:val="22"/>
          <w:u w:val="single"/>
        </w:rPr>
      </w:pPr>
      <w:r w:rsidRPr="00743046">
        <w:rPr>
          <w:rFonts w:ascii="Arial" w:hAnsi="Arial" w:cs="Arial"/>
          <w:sz w:val="22"/>
          <w:szCs w:val="22"/>
          <w:u w:val="single"/>
        </w:rPr>
        <w:tab/>
      </w:r>
    </w:p>
    <w:p w14:paraId="5E32C387" w14:textId="0F323D57" w:rsidR="007D7AD4" w:rsidRPr="00743046" w:rsidRDefault="001F23CC" w:rsidP="003C18AE">
      <w:pPr>
        <w:pStyle w:val="BodyTextIndent3"/>
        <w:tabs>
          <w:tab w:val="left" w:pos="9000"/>
        </w:tabs>
        <w:spacing w:before="120" w:after="0"/>
        <w:ind w:left="720"/>
        <w:rPr>
          <w:rFonts w:ascii="Arial" w:hAnsi="Arial" w:cs="Arial"/>
          <w:sz w:val="22"/>
          <w:szCs w:val="22"/>
          <w:u w:val="single"/>
        </w:rPr>
      </w:pPr>
      <w:r w:rsidRPr="00743046">
        <w:rPr>
          <w:rFonts w:ascii="Arial" w:hAnsi="Arial" w:cs="Arial"/>
          <w:sz w:val="22"/>
          <w:szCs w:val="22"/>
          <w:u w:val="single"/>
        </w:rPr>
        <w:lastRenderedPageBreak/>
        <w:tab/>
      </w:r>
    </w:p>
    <w:p w14:paraId="5C83ECA1" w14:textId="4D238E9D" w:rsidR="007D7AD4" w:rsidRPr="00743046" w:rsidRDefault="001F23CC" w:rsidP="003C18AE">
      <w:pPr>
        <w:pStyle w:val="BodyTextIndent3"/>
        <w:tabs>
          <w:tab w:val="left" w:pos="9000"/>
        </w:tabs>
        <w:spacing w:before="120" w:after="0"/>
        <w:ind w:left="720"/>
        <w:rPr>
          <w:rFonts w:ascii="Arial" w:hAnsi="Arial" w:cs="Arial"/>
          <w:sz w:val="22"/>
          <w:szCs w:val="22"/>
          <w:u w:val="single"/>
        </w:rPr>
      </w:pPr>
      <w:r w:rsidRPr="00743046">
        <w:rPr>
          <w:rFonts w:ascii="Arial" w:hAnsi="Arial" w:cs="Arial"/>
          <w:sz w:val="22"/>
          <w:szCs w:val="22"/>
          <w:u w:val="single"/>
        </w:rPr>
        <w:tab/>
      </w:r>
    </w:p>
    <w:p w14:paraId="4C19CD7B" w14:textId="1ECD936A" w:rsidR="007D7AD4" w:rsidRPr="00743046" w:rsidRDefault="001F23CC" w:rsidP="003C18AE">
      <w:pPr>
        <w:pStyle w:val="BodyTextIndent3"/>
        <w:tabs>
          <w:tab w:val="left" w:pos="9000"/>
        </w:tabs>
        <w:spacing w:before="120" w:after="0"/>
        <w:ind w:left="720"/>
        <w:rPr>
          <w:rFonts w:ascii="Arial" w:hAnsi="Arial" w:cs="Arial"/>
          <w:sz w:val="22"/>
          <w:szCs w:val="22"/>
          <w:u w:val="single"/>
        </w:rPr>
      </w:pPr>
      <w:r w:rsidRPr="00743046">
        <w:rPr>
          <w:rFonts w:ascii="Arial" w:hAnsi="Arial" w:cs="Arial"/>
          <w:sz w:val="22"/>
          <w:szCs w:val="22"/>
          <w:u w:val="single"/>
        </w:rPr>
        <w:tab/>
      </w:r>
    </w:p>
    <w:p w14:paraId="14ECBE3B" w14:textId="5606912E" w:rsidR="007D7AD4" w:rsidRPr="00743046" w:rsidRDefault="001F23CC" w:rsidP="003C18AE">
      <w:pPr>
        <w:pStyle w:val="BodyTextIndent3"/>
        <w:tabs>
          <w:tab w:val="left" w:pos="9000"/>
        </w:tabs>
        <w:spacing w:before="120" w:after="0"/>
        <w:ind w:left="720"/>
        <w:rPr>
          <w:rFonts w:ascii="Arial" w:hAnsi="Arial" w:cs="Arial"/>
          <w:sz w:val="22"/>
          <w:szCs w:val="22"/>
          <w:u w:val="single"/>
        </w:rPr>
      </w:pPr>
      <w:r w:rsidRPr="00743046">
        <w:rPr>
          <w:rFonts w:ascii="Arial" w:hAnsi="Arial" w:cs="Arial"/>
          <w:sz w:val="22"/>
          <w:szCs w:val="22"/>
          <w:u w:val="single"/>
        </w:rPr>
        <w:tab/>
      </w:r>
    </w:p>
    <w:p w14:paraId="594A890A" w14:textId="768DE5A9" w:rsidR="007D7AD4" w:rsidRPr="00743046" w:rsidRDefault="001F23CC" w:rsidP="003C18AE">
      <w:pPr>
        <w:pStyle w:val="BodyTextIndent3"/>
        <w:tabs>
          <w:tab w:val="left" w:pos="9000"/>
        </w:tabs>
        <w:spacing w:before="120" w:after="0"/>
        <w:ind w:left="720"/>
        <w:rPr>
          <w:rFonts w:ascii="Arial" w:hAnsi="Arial" w:cs="Arial"/>
          <w:sz w:val="22"/>
          <w:szCs w:val="22"/>
          <w:u w:val="single"/>
        </w:rPr>
      </w:pPr>
      <w:r w:rsidRPr="00743046">
        <w:rPr>
          <w:rFonts w:ascii="Arial" w:hAnsi="Arial" w:cs="Arial"/>
          <w:sz w:val="22"/>
          <w:szCs w:val="22"/>
          <w:u w:val="single"/>
        </w:rPr>
        <w:tab/>
      </w:r>
    </w:p>
    <w:p w14:paraId="1B7839E6" w14:textId="5C4BA2C6" w:rsidR="007D7AD4" w:rsidRPr="00743046" w:rsidRDefault="001F23CC" w:rsidP="003C18AE">
      <w:pPr>
        <w:pStyle w:val="BodyTextIndent3"/>
        <w:tabs>
          <w:tab w:val="left" w:pos="9000"/>
        </w:tabs>
        <w:spacing w:before="120" w:after="0"/>
        <w:ind w:left="720"/>
        <w:rPr>
          <w:rFonts w:ascii="Arial" w:hAnsi="Arial" w:cs="Arial"/>
          <w:sz w:val="22"/>
          <w:szCs w:val="22"/>
          <w:u w:val="single"/>
        </w:rPr>
      </w:pPr>
      <w:r w:rsidRPr="00743046">
        <w:rPr>
          <w:rFonts w:ascii="Arial" w:hAnsi="Arial" w:cs="Arial"/>
          <w:sz w:val="22"/>
          <w:szCs w:val="22"/>
          <w:u w:val="single"/>
        </w:rPr>
        <w:tab/>
      </w:r>
    </w:p>
    <w:p w14:paraId="6E51EA4B" w14:textId="77C0DE6E" w:rsidR="007D7AD4" w:rsidRPr="00743046" w:rsidRDefault="001F23CC" w:rsidP="003C18AE">
      <w:pPr>
        <w:pStyle w:val="BodyTextIndent3"/>
        <w:tabs>
          <w:tab w:val="left" w:pos="9000"/>
        </w:tabs>
        <w:spacing w:before="120" w:after="0"/>
        <w:ind w:left="720"/>
        <w:rPr>
          <w:rFonts w:ascii="Arial" w:hAnsi="Arial" w:cs="Arial"/>
          <w:sz w:val="22"/>
          <w:szCs w:val="22"/>
          <w:u w:val="single"/>
        </w:rPr>
      </w:pPr>
      <w:r w:rsidRPr="00743046">
        <w:rPr>
          <w:rFonts w:ascii="Arial" w:hAnsi="Arial" w:cs="Arial"/>
          <w:sz w:val="22"/>
          <w:szCs w:val="22"/>
          <w:u w:val="single"/>
        </w:rPr>
        <w:tab/>
      </w:r>
    </w:p>
    <w:p w14:paraId="382A0640" w14:textId="60E75E0A" w:rsidR="00E63A85" w:rsidRPr="00743046" w:rsidRDefault="001F23CC" w:rsidP="003C18AE">
      <w:pPr>
        <w:pStyle w:val="BodyTextIndent3"/>
        <w:tabs>
          <w:tab w:val="left" w:pos="9000"/>
        </w:tabs>
        <w:spacing w:before="120" w:after="0"/>
        <w:ind w:left="720"/>
        <w:rPr>
          <w:rFonts w:ascii="Arial" w:hAnsi="Arial" w:cs="Arial"/>
          <w:sz w:val="22"/>
          <w:szCs w:val="22"/>
          <w:u w:val="single"/>
        </w:rPr>
      </w:pPr>
      <w:r w:rsidRPr="00743046">
        <w:rPr>
          <w:rFonts w:ascii="Arial" w:hAnsi="Arial" w:cs="Arial"/>
          <w:sz w:val="22"/>
          <w:szCs w:val="22"/>
          <w:u w:val="single"/>
        </w:rPr>
        <w:tab/>
      </w:r>
    </w:p>
    <w:p w14:paraId="3F3EA768" w14:textId="44B349D2" w:rsidR="00E63A85" w:rsidRPr="00743046" w:rsidRDefault="00E63A85" w:rsidP="003C18AE">
      <w:pPr>
        <w:pStyle w:val="WA"/>
        <w:tabs>
          <w:tab w:val="clear" w:pos="360"/>
        </w:tabs>
        <w:spacing w:after="0"/>
      </w:pPr>
      <w:r w:rsidRPr="00743046">
        <w:rPr>
          <w:bCs/>
        </w:rPr>
        <w:t>Services</w:t>
      </w:r>
      <w:r w:rsidRPr="00743046">
        <w:rPr>
          <w:bCs/>
        </w:rPr>
        <w:br/>
      </w:r>
      <w:r w:rsidRPr="00743046">
        <w:rPr>
          <w:bCs/>
          <w:i/>
          <w:iCs/>
          <w:lang w:val="ru"/>
        </w:rPr>
        <w:t>Услуги</w:t>
      </w:r>
    </w:p>
    <w:p w14:paraId="1EC8B5BC" w14:textId="77777777" w:rsidR="00A87C20" w:rsidRPr="00743046" w:rsidRDefault="00E63A85" w:rsidP="00581877">
      <w:pPr>
        <w:pStyle w:val="BodyTextIndent"/>
        <w:spacing w:before="120" w:after="0" w:line="240" w:lineRule="auto"/>
        <w:ind w:left="720"/>
        <w:rPr>
          <w:rFonts w:ascii="Arial" w:hAnsi="Arial" w:cs="Arial"/>
          <w:spacing w:val="-3"/>
          <w:sz w:val="22"/>
          <w:szCs w:val="22"/>
        </w:rPr>
      </w:pPr>
      <w:r w:rsidRPr="00743046">
        <w:rPr>
          <w:rFonts w:ascii="Arial" w:hAnsi="Arial" w:cs="Arial"/>
          <w:sz w:val="22"/>
          <w:szCs w:val="22"/>
        </w:rPr>
        <w:t>The Individual receives the following services:</w:t>
      </w:r>
    </w:p>
    <w:p w14:paraId="2F245ACC" w14:textId="6F62D171" w:rsidR="00E63A85" w:rsidRPr="00743046" w:rsidRDefault="00A87C20" w:rsidP="00DD23EE">
      <w:pPr>
        <w:pStyle w:val="BodyTextIndent"/>
        <w:spacing w:after="0" w:line="240" w:lineRule="auto"/>
        <w:ind w:left="720"/>
        <w:rPr>
          <w:rFonts w:ascii="Arial" w:hAnsi="Arial" w:cs="Arial"/>
          <w:i/>
          <w:spacing w:val="-3"/>
          <w:sz w:val="22"/>
          <w:szCs w:val="22"/>
        </w:rPr>
      </w:pPr>
      <w:r w:rsidRPr="00743046">
        <w:rPr>
          <w:rFonts w:ascii="Arial" w:hAnsi="Arial" w:cs="Arial"/>
          <w:i/>
          <w:iCs/>
          <w:sz w:val="22"/>
          <w:szCs w:val="22"/>
          <w:lang w:val="ru"/>
        </w:rPr>
        <w:t>Это лицо получает следующие услуги:</w:t>
      </w:r>
    </w:p>
    <w:p w14:paraId="20BC158F" w14:textId="5E905F54" w:rsidR="00E63A85" w:rsidRPr="00743046"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6A93D36E" w14:textId="0DCA66A9" w:rsidR="00E63A85" w:rsidRPr="00743046"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442323EA" w14:textId="78AFF9F5" w:rsidR="00E63A85" w:rsidRPr="00743046"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32592A4" w14:textId="5E7AB0D0" w:rsidR="00E63A85" w:rsidRPr="00743046"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u w:val="single"/>
        </w:rPr>
        <w:tab/>
      </w:r>
      <w:r w:rsidRPr="00743046">
        <w:rPr>
          <w:rFonts w:ascii="Arial" w:hAnsi="Arial" w:cs="Arial"/>
          <w:sz w:val="22"/>
          <w:szCs w:val="22"/>
        </w:rPr>
        <w:t>.</w:t>
      </w:r>
    </w:p>
    <w:p w14:paraId="32EEDD73" w14:textId="74B82F69" w:rsidR="007B5E64" w:rsidRPr="00743046" w:rsidRDefault="007B5E64" w:rsidP="003C18AE">
      <w:pPr>
        <w:pStyle w:val="WA"/>
        <w:tabs>
          <w:tab w:val="clear" w:pos="360"/>
        </w:tabs>
        <w:spacing w:after="0"/>
        <w:rPr>
          <w:spacing w:val="-3"/>
        </w:rPr>
      </w:pPr>
      <w:r w:rsidRPr="00743046">
        <w:rPr>
          <w:bCs/>
        </w:rPr>
        <w:t>Recommended changes in scope of the conservator’s authority</w:t>
      </w:r>
      <w:r w:rsidRPr="00743046">
        <w:rPr>
          <w:bCs/>
        </w:rPr>
        <w:br/>
      </w:r>
      <w:r w:rsidRPr="00743046">
        <w:rPr>
          <w:bCs/>
          <w:i/>
          <w:iCs/>
          <w:lang w:val="ru"/>
        </w:rPr>
        <w:t>Рекомендуемые изменения в объеме полномочий попечителя</w:t>
      </w:r>
      <w:r w:rsidRPr="00743046">
        <w:rPr>
          <w:bCs/>
        </w:rPr>
        <w:t xml:space="preserve"> </w:t>
      </w:r>
    </w:p>
    <w:p w14:paraId="3EA9EEAE" w14:textId="77777777" w:rsidR="00A87C20" w:rsidRPr="00743046" w:rsidRDefault="001C3566" w:rsidP="00581877">
      <w:pPr>
        <w:pStyle w:val="BodyTextIndent"/>
        <w:spacing w:before="120" w:after="0" w:line="240" w:lineRule="auto"/>
        <w:ind w:left="720"/>
        <w:rPr>
          <w:rFonts w:ascii="Arial" w:hAnsi="Arial" w:cs="Arial"/>
          <w:sz w:val="22"/>
          <w:szCs w:val="22"/>
        </w:rPr>
      </w:pPr>
      <w:r w:rsidRPr="00743046">
        <w:rPr>
          <w:rFonts w:ascii="Arial" w:hAnsi="Arial" w:cs="Arial"/>
          <w:sz w:val="22"/>
          <w:szCs w:val="22"/>
        </w:rPr>
        <w:t xml:space="preserve">The scope of the conservator’s authority </w:t>
      </w:r>
      <w:proofErr w:type="gramStart"/>
      <w:r w:rsidRPr="00743046">
        <w:rPr>
          <w:rFonts w:ascii="Arial" w:hAnsi="Arial" w:cs="Arial"/>
          <w:sz w:val="22"/>
          <w:szCs w:val="22"/>
        </w:rPr>
        <w:t>[  ]</w:t>
      </w:r>
      <w:proofErr w:type="gramEnd"/>
      <w:r w:rsidRPr="00743046">
        <w:rPr>
          <w:rFonts w:ascii="Arial" w:hAnsi="Arial" w:cs="Arial"/>
          <w:sz w:val="22"/>
          <w:szCs w:val="22"/>
        </w:rPr>
        <w:t xml:space="preserve"> should remain the </w:t>
      </w:r>
      <w:proofErr w:type="gramStart"/>
      <w:r w:rsidRPr="00743046">
        <w:rPr>
          <w:rFonts w:ascii="Arial" w:hAnsi="Arial" w:cs="Arial"/>
          <w:sz w:val="22"/>
          <w:szCs w:val="22"/>
        </w:rPr>
        <w:t>same,  [  ]</w:t>
      </w:r>
      <w:proofErr w:type="gramEnd"/>
      <w:r w:rsidRPr="00743046">
        <w:rPr>
          <w:rFonts w:ascii="Arial" w:hAnsi="Arial" w:cs="Arial"/>
          <w:sz w:val="22"/>
          <w:szCs w:val="22"/>
        </w:rPr>
        <w:t xml:space="preserve"> should be changed as follows:</w:t>
      </w:r>
    </w:p>
    <w:p w14:paraId="10B253AE" w14:textId="45B578D4" w:rsidR="007B5E64" w:rsidRPr="00743046" w:rsidRDefault="00A87C20" w:rsidP="00DD23EE">
      <w:pPr>
        <w:pStyle w:val="BodyTextIndent"/>
        <w:spacing w:after="0" w:line="240" w:lineRule="auto"/>
        <w:ind w:left="720"/>
        <w:rPr>
          <w:rFonts w:ascii="Arial" w:hAnsi="Arial" w:cs="Arial"/>
          <w:i/>
          <w:spacing w:val="-3"/>
          <w:sz w:val="22"/>
          <w:szCs w:val="22"/>
        </w:rPr>
      </w:pPr>
      <w:r w:rsidRPr="00743046">
        <w:rPr>
          <w:rFonts w:ascii="Arial" w:hAnsi="Arial" w:cs="Arial"/>
          <w:i/>
          <w:iCs/>
          <w:sz w:val="22"/>
          <w:szCs w:val="22"/>
          <w:lang w:val="ru"/>
        </w:rPr>
        <w:t>Объем полномочий попечителя [-] должен остаться прежним, [-] должен быть изменен следующим образом:</w:t>
      </w:r>
    </w:p>
    <w:p w14:paraId="2440F7F4" w14:textId="5890CE38" w:rsidR="007B5E64" w:rsidRPr="00743046" w:rsidRDefault="007B5E64" w:rsidP="000A149B">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6B7518E4" w14:textId="3DE973AF" w:rsidR="007B5E64" w:rsidRPr="00743046" w:rsidRDefault="007B5E64" w:rsidP="000A149B">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0648C716" w14:textId="091EFD00" w:rsidR="007B5E64" w:rsidRPr="00743046" w:rsidRDefault="007B5E64" w:rsidP="000A149B">
      <w:pPr>
        <w:pStyle w:val="BodyTextIndent"/>
        <w:tabs>
          <w:tab w:val="left" w:pos="9180"/>
        </w:tabs>
        <w:spacing w:before="120" w:after="0" w:line="240" w:lineRule="auto"/>
        <w:ind w:left="720"/>
        <w:rPr>
          <w:rFonts w:ascii="Arial" w:hAnsi="Arial" w:cs="Arial"/>
          <w:spacing w:val="-3"/>
          <w:sz w:val="22"/>
          <w:szCs w:val="22"/>
          <w:u w:val="single"/>
        </w:rPr>
      </w:pPr>
      <w:r w:rsidRPr="00743046">
        <w:rPr>
          <w:rFonts w:ascii="Arial" w:hAnsi="Arial" w:cs="Arial"/>
          <w:sz w:val="22"/>
          <w:szCs w:val="22"/>
          <w:u w:val="single"/>
        </w:rPr>
        <w:tab/>
      </w:r>
    </w:p>
    <w:p w14:paraId="310A4BF8" w14:textId="587A006F" w:rsidR="007B5E64" w:rsidRPr="00743046" w:rsidRDefault="007B5E64" w:rsidP="000A149B">
      <w:pPr>
        <w:pStyle w:val="BodyTextIndent"/>
        <w:tabs>
          <w:tab w:val="left" w:pos="9180"/>
        </w:tabs>
        <w:spacing w:before="120" w:after="0" w:line="240" w:lineRule="auto"/>
        <w:ind w:left="720"/>
        <w:rPr>
          <w:rFonts w:ascii="Arial" w:hAnsi="Arial" w:cs="Arial"/>
          <w:spacing w:val="-3"/>
          <w:sz w:val="22"/>
          <w:szCs w:val="22"/>
        </w:rPr>
      </w:pPr>
      <w:r w:rsidRPr="00743046">
        <w:rPr>
          <w:rFonts w:ascii="Arial" w:hAnsi="Arial" w:cs="Arial"/>
          <w:sz w:val="22"/>
          <w:szCs w:val="22"/>
          <w:u w:val="single"/>
        </w:rPr>
        <w:tab/>
      </w:r>
      <w:r w:rsidRPr="00743046">
        <w:rPr>
          <w:rFonts w:ascii="Arial" w:hAnsi="Arial" w:cs="Arial"/>
          <w:sz w:val="22"/>
          <w:szCs w:val="22"/>
        </w:rPr>
        <w:t>.</w:t>
      </w:r>
    </w:p>
    <w:p w14:paraId="74EBE2E7" w14:textId="1CCD5619" w:rsidR="00E63A85" w:rsidRPr="00743046" w:rsidRDefault="00E63A85" w:rsidP="000A149B">
      <w:pPr>
        <w:pStyle w:val="WA"/>
        <w:tabs>
          <w:tab w:val="clear" w:pos="360"/>
        </w:tabs>
        <w:spacing w:after="0"/>
      </w:pPr>
      <w:r w:rsidRPr="00743046">
        <w:rPr>
          <w:bCs/>
        </w:rPr>
        <w:t>Conservator’s Plan</w:t>
      </w:r>
      <w:r w:rsidRPr="00743046">
        <w:rPr>
          <w:bCs/>
        </w:rPr>
        <w:br/>
      </w:r>
      <w:r w:rsidRPr="00743046">
        <w:rPr>
          <w:bCs/>
          <w:i/>
          <w:iCs/>
          <w:lang w:val="ru"/>
        </w:rPr>
        <w:t>План работы попечителя</w:t>
      </w:r>
    </w:p>
    <w:p w14:paraId="07CE095F" w14:textId="77777777" w:rsidR="00A87C20" w:rsidRPr="00743046" w:rsidRDefault="00E63A85" w:rsidP="00581877">
      <w:pPr>
        <w:tabs>
          <w:tab w:val="left" w:pos="360"/>
          <w:tab w:val="left" w:pos="1080"/>
        </w:tab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 xml:space="preserve">The most recently approved plan is attached. The conservator </w:t>
      </w:r>
      <w:proofErr w:type="gramStart"/>
      <w:r w:rsidRPr="00743046">
        <w:rPr>
          <w:rFonts w:ascii="Arial" w:hAnsi="Arial" w:cs="Arial"/>
          <w:sz w:val="22"/>
          <w:szCs w:val="22"/>
        </w:rPr>
        <w:t>[  ]</w:t>
      </w:r>
      <w:proofErr w:type="gramEnd"/>
      <w:r w:rsidRPr="00743046">
        <w:rPr>
          <w:rFonts w:ascii="Arial" w:hAnsi="Arial" w:cs="Arial"/>
          <w:sz w:val="22"/>
          <w:szCs w:val="22"/>
        </w:rPr>
        <w:t xml:space="preserve"> </w:t>
      </w:r>
      <w:proofErr w:type="gramStart"/>
      <w:r w:rsidRPr="00743046">
        <w:rPr>
          <w:rFonts w:ascii="Arial" w:hAnsi="Arial" w:cs="Arial"/>
          <w:sz w:val="22"/>
          <w:szCs w:val="22"/>
        </w:rPr>
        <w:t>has  [  ]</w:t>
      </w:r>
      <w:proofErr w:type="gramEnd"/>
      <w:r w:rsidRPr="00743046">
        <w:rPr>
          <w:rFonts w:ascii="Arial" w:hAnsi="Arial" w:cs="Arial"/>
          <w:sz w:val="22"/>
          <w:szCs w:val="22"/>
        </w:rPr>
        <w:t xml:space="preserve"> </w:t>
      </w:r>
      <w:proofErr w:type="gramStart"/>
      <w:r w:rsidRPr="00743046">
        <w:rPr>
          <w:rFonts w:ascii="Arial" w:hAnsi="Arial" w:cs="Arial"/>
          <w:sz w:val="22"/>
          <w:szCs w:val="22"/>
        </w:rPr>
        <w:t>has not deviated</w:t>
      </w:r>
      <w:proofErr w:type="gramEnd"/>
      <w:r w:rsidRPr="00743046">
        <w:rPr>
          <w:rFonts w:ascii="Arial" w:hAnsi="Arial" w:cs="Arial"/>
          <w:sz w:val="22"/>
          <w:szCs w:val="22"/>
        </w:rPr>
        <w:t xml:space="preserve"> from the plan. If the conservator has deviated from the plan, list how and why.</w:t>
      </w:r>
    </w:p>
    <w:p w14:paraId="1D4515FF" w14:textId="6F3A7789" w:rsidR="00E63A85" w:rsidRPr="00743046" w:rsidRDefault="00A87C20" w:rsidP="00DD23EE">
      <w:pPr>
        <w:tabs>
          <w:tab w:val="left" w:pos="360"/>
          <w:tab w:val="left" w:pos="1080"/>
        </w:tabs>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Последний утвержденный план прилагается. Попечитель [-] отклонялся [-] не отклонялся от плана. Если попечитель отклонился от плана, укажите, как и почему.</w:t>
      </w:r>
    </w:p>
    <w:p w14:paraId="31DF8B26" w14:textId="4B6EC155" w:rsidR="00E63A85" w:rsidRPr="00743046"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67E9FB5B" w14:textId="403E0815" w:rsidR="00E63A85" w:rsidRPr="00743046"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65CC800" w14:textId="01D555C2" w:rsidR="00E63A85" w:rsidRPr="00743046"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007157BC" w14:textId="04E012B8" w:rsidR="00E63A85" w:rsidRPr="00743046"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73F6F76" w14:textId="21176613" w:rsidR="00E63A85" w:rsidRPr="00743046"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u w:val="single"/>
        </w:rPr>
        <w:tab/>
      </w:r>
      <w:r w:rsidRPr="00743046">
        <w:rPr>
          <w:rFonts w:ascii="Arial" w:hAnsi="Arial" w:cs="Arial"/>
          <w:sz w:val="22"/>
          <w:szCs w:val="22"/>
        </w:rPr>
        <w:t>.</w:t>
      </w:r>
    </w:p>
    <w:p w14:paraId="57F4A66C" w14:textId="71DECA30" w:rsidR="003F41EA" w:rsidRPr="00743046" w:rsidRDefault="003F41EA" w:rsidP="000A149B">
      <w:pPr>
        <w:pStyle w:val="WA"/>
        <w:tabs>
          <w:tab w:val="clear" w:pos="360"/>
        </w:tabs>
        <w:spacing w:after="0"/>
      </w:pPr>
      <w:r w:rsidRPr="00743046">
        <w:rPr>
          <w:bCs/>
        </w:rPr>
        <w:lastRenderedPageBreak/>
        <w:t>Proposed Budget</w:t>
      </w:r>
      <w:r w:rsidRPr="00743046">
        <w:rPr>
          <w:bCs/>
        </w:rPr>
        <w:br/>
      </w:r>
      <w:r w:rsidRPr="00743046">
        <w:rPr>
          <w:bCs/>
          <w:i/>
          <w:iCs/>
          <w:lang w:val="ru"/>
        </w:rPr>
        <w:t>Предлагаемый бюджет</w:t>
      </w:r>
      <w:r w:rsidRPr="00743046">
        <w:rPr>
          <w:bCs/>
        </w:rPr>
        <w:t xml:space="preserve"> </w:t>
      </w:r>
    </w:p>
    <w:p w14:paraId="3D364E49" w14:textId="77777777" w:rsidR="00A87C20" w:rsidRPr="00743046" w:rsidRDefault="003F41EA" w:rsidP="00581877">
      <w:pPr>
        <w:pStyle w:val="WA"/>
        <w:numPr>
          <w:ilvl w:val="0"/>
          <w:numId w:val="0"/>
        </w:numPr>
        <w:spacing w:after="0"/>
        <w:ind w:left="720"/>
        <w:rPr>
          <w:b w:val="0"/>
        </w:rPr>
      </w:pPr>
      <w:r w:rsidRPr="00743046">
        <w:rPr>
          <w:b w:val="0"/>
        </w:rPr>
        <w:t>The conservator seeks authority to make expenditures for the Individual according to the following proposed budget:</w:t>
      </w:r>
    </w:p>
    <w:p w14:paraId="4D6DC75E" w14:textId="5605234C" w:rsidR="003F41EA" w:rsidRPr="00743046" w:rsidRDefault="00A87C20" w:rsidP="00DD23EE">
      <w:pPr>
        <w:pStyle w:val="WA"/>
        <w:numPr>
          <w:ilvl w:val="0"/>
          <w:numId w:val="0"/>
        </w:numPr>
        <w:spacing w:before="0" w:after="0"/>
        <w:ind w:left="720"/>
        <w:rPr>
          <w:b w:val="0"/>
          <w:i/>
        </w:rPr>
      </w:pPr>
      <w:r w:rsidRPr="00743046">
        <w:rPr>
          <w:b w:val="0"/>
          <w:i/>
          <w:iCs/>
          <w:lang w:val="ru"/>
        </w:rPr>
        <w:t>Попечитель запрашивает полномочия на осуществление расходов для этого лица в соответствии со следующим предлагаемым бюджетом:</w:t>
      </w:r>
    </w:p>
    <w:p w14:paraId="3ED489B4" w14:textId="77777777" w:rsidR="00A87C20" w:rsidRPr="00743046" w:rsidRDefault="003F41EA" w:rsidP="00581877">
      <w:pPr>
        <w:pStyle w:val="WA"/>
        <w:numPr>
          <w:ilvl w:val="0"/>
          <w:numId w:val="0"/>
        </w:numPr>
        <w:spacing w:after="0"/>
        <w:ind w:left="1440" w:hanging="720"/>
      </w:pPr>
      <w:r w:rsidRPr="00743046">
        <w:rPr>
          <w:bCs/>
        </w:rPr>
        <w:t>Monthly Expenditures for the Individual</w:t>
      </w:r>
    </w:p>
    <w:p w14:paraId="445824A9" w14:textId="55CFED85" w:rsidR="003F41EA" w:rsidRPr="00743046" w:rsidRDefault="00A87C20" w:rsidP="00DD23EE">
      <w:pPr>
        <w:pStyle w:val="WA"/>
        <w:numPr>
          <w:ilvl w:val="0"/>
          <w:numId w:val="0"/>
        </w:numPr>
        <w:spacing w:before="0" w:after="0"/>
        <w:ind w:left="1440" w:hanging="720"/>
        <w:rPr>
          <w:i/>
        </w:rPr>
      </w:pPr>
      <w:r w:rsidRPr="00743046">
        <w:rPr>
          <w:bCs/>
          <w:i/>
          <w:iCs/>
          <w:lang w:val="ru"/>
        </w:rPr>
        <w:t>Ежемесячные расходы на это лицо</w:t>
      </w:r>
    </w:p>
    <w:p w14:paraId="1C4F643A" w14:textId="77777777" w:rsidR="00A87C20" w:rsidRPr="00743046" w:rsidRDefault="003F41EA" w:rsidP="00581877">
      <w:pPr>
        <w:pStyle w:val="WA"/>
        <w:numPr>
          <w:ilvl w:val="0"/>
          <w:numId w:val="0"/>
        </w:numPr>
        <w:tabs>
          <w:tab w:val="left" w:pos="4950"/>
          <w:tab w:val="left" w:pos="7020"/>
        </w:tabs>
        <w:spacing w:after="0"/>
        <w:ind w:left="2880"/>
      </w:pPr>
      <w:r w:rsidRPr="00743046">
        <w:rPr>
          <w:bCs/>
        </w:rPr>
        <w:t>Current</w:t>
      </w:r>
      <w:r w:rsidRPr="00743046">
        <w:rPr>
          <w:bCs/>
        </w:rPr>
        <w:tab/>
        <w:t>Proposed</w:t>
      </w:r>
      <w:r w:rsidRPr="00743046">
        <w:rPr>
          <w:bCs/>
        </w:rPr>
        <w:tab/>
        <w:t>Comments</w:t>
      </w:r>
    </w:p>
    <w:p w14:paraId="37FAA889" w14:textId="132D75EC" w:rsidR="003F41EA" w:rsidRPr="00743046" w:rsidRDefault="00A87C20" w:rsidP="00DD23EE">
      <w:pPr>
        <w:pStyle w:val="WA"/>
        <w:numPr>
          <w:ilvl w:val="0"/>
          <w:numId w:val="0"/>
        </w:numPr>
        <w:tabs>
          <w:tab w:val="left" w:pos="4950"/>
          <w:tab w:val="left" w:pos="7020"/>
        </w:tabs>
        <w:spacing w:before="0"/>
        <w:ind w:left="2880"/>
        <w:rPr>
          <w:i/>
        </w:rPr>
      </w:pPr>
      <w:r w:rsidRPr="00743046">
        <w:rPr>
          <w:bCs/>
          <w:i/>
          <w:iCs/>
          <w:lang w:val="ru"/>
        </w:rPr>
        <w:t>Текущие</w:t>
      </w:r>
      <w:r w:rsidRPr="00743046">
        <w:rPr>
          <w:b w:val="0"/>
          <w:lang w:val="ru"/>
        </w:rPr>
        <w:tab/>
      </w:r>
      <w:r w:rsidRPr="00743046">
        <w:rPr>
          <w:bCs/>
          <w:i/>
          <w:iCs/>
          <w:lang w:val="ru"/>
        </w:rPr>
        <w:t>Предлагаемые</w:t>
      </w:r>
      <w:r w:rsidRPr="00743046">
        <w:rPr>
          <w:b w:val="0"/>
          <w:lang w:val="ru"/>
        </w:rPr>
        <w:tab/>
      </w:r>
      <w:r w:rsidRPr="00743046">
        <w:rPr>
          <w:bCs/>
          <w:i/>
          <w:iCs/>
          <w:lang w:val="ru"/>
        </w:rPr>
        <w:t>Комментарии</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1"/>
        <w:gridCol w:w="1601"/>
        <w:gridCol w:w="1762"/>
        <w:gridCol w:w="1818"/>
      </w:tblGrid>
      <w:tr w:rsidR="003F41EA" w:rsidRPr="00743046" w14:paraId="4EBEA107" w14:textId="77777777" w:rsidTr="003F41EA">
        <w:tc>
          <w:tcPr>
            <w:tcW w:w="2520" w:type="dxa"/>
          </w:tcPr>
          <w:p w14:paraId="37AE5DB1" w14:textId="77777777" w:rsidR="00A87C20" w:rsidRPr="00743046" w:rsidRDefault="003F41EA" w:rsidP="00581877">
            <w:pPr>
              <w:rPr>
                <w:rFonts w:ascii="Arial" w:hAnsi="Arial" w:cs="Arial"/>
                <w:sz w:val="22"/>
                <w:szCs w:val="22"/>
              </w:rPr>
            </w:pPr>
            <w:r w:rsidRPr="00743046">
              <w:rPr>
                <w:rFonts w:ascii="Arial" w:hAnsi="Arial" w:cs="Arial"/>
                <w:sz w:val="22"/>
                <w:szCs w:val="22"/>
              </w:rPr>
              <w:t xml:space="preserve">Room and Board – </w:t>
            </w:r>
            <w:r w:rsidRPr="00743046">
              <w:rPr>
                <w:rFonts w:ascii="Arial" w:hAnsi="Arial" w:cs="Arial"/>
                <w:sz w:val="22"/>
                <w:szCs w:val="22"/>
              </w:rPr>
              <w:br/>
              <w:t>up to</w:t>
            </w:r>
          </w:p>
          <w:p w14:paraId="26204EB6" w14:textId="25DF9F5F" w:rsidR="003F41EA" w:rsidRPr="00743046" w:rsidRDefault="00A87C20" w:rsidP="00DD23EE">
            <w:pPr>
              <w:rPr>
                <w:rFonts w:ascii="Arial" w:hAnsi="Arial" w:cs="Arial"/>
                <w:i/>
                <w:sz w:val="22"/>
                <w:szCs w:val="22"/>
              </w:rPr>
            </w:pPr>
            <w:r w:rsidRPr="00743046">
              <w:rPr>
                <w:rFonts w:ascii="Arial" w:hAnsi="Arial" w:cs="Arial"/>
                <w:i/>
                <w:iCs/>
                <w:sz w:val="22"/>
                <w:szCs w:val="22"/>
                <w:lang w:val="ru"/>
              </w:rPr>
              <w:t xml:space="preserve">Жилье и питание — </w:t>
            </w:r>
            <w:r w:rsidRPr="00743046">
              <w:rPr>
                <w:rFonts w:ascii="Arial" w:hAnsi="Arial" w:cs="Arial"/>
                <w:i/>
                <w:iCs/>
                <w:sz w:val="22"/>
                <w:szCs w:val="22"/>
                <w:lang w:val="ru"/>
              </w:rPr>
              <w:br/>
              <w:t>до</w:t>
            </w:r>
          </w:p>
        </w:tc>
        <w:tc>
          <w:tcPr>
            <w:tcW w:w="1704" w:type="dxa"/>
          </w:tcPr>
          <w:p w14:paraId="407865C6" w14:textId="77777777" w:rsidR="003F41EA" w:rsidRPr="00743046" w:rsidRDefault="003F41EA" w:rsidP="00581877">
            <w:pPr>
              <w:rPr>
                <w:rFonts w:ascii="Arial" w:hAnsi="Arial" w:cs="Arial"/>
                <w:sz w:val="22"/>
                <w:szCs w:val="22"/>
              </w:rPr>
            </w:pPr>
          </w:p>
          <w:p w14:paraId="65E5259C" w14:textId="1DB3C12A"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286" w:type="dxa"/>
          </w:tcPr>
          <w:p w14:paraId="22E0B2DB" w14:textId="77777777" w:rsidR="003F41EA" w:rsidRPr="00743046" w:rsidRDefault="003F41EA" w:rsidP="00581877">
            <w:pPr>
              <w:rPr>
                <w:rFonts w:ascii="Arial" w:hAnsi="Arial" w:cs="Arial"/>
                <w:sz w:val="22"/>
                <w:szCs w:val="22"/>
              </w:rPr>
            </w:pPr>
          </w:p>
          <w:p w14:paraId="213A4597" w14:textId="488D767E"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490" w:type="dxa"/>
          </w:tcPr>
          <w:p w14:paraId="538C7703" w14:textId="77777777" w:rsidR="003F41EA" w:rsidRPr="00743046" w:rsidRDefault="003F41EA" w:rsidP="00581877">
            <w:pPr>
              <w:rPr>
                <w:rFonts w:ascii="Arial" w:hAnsi="Arial" w:cs="Arial"/>
                <w:sz w:val="22"/>
                <w:szCs w:val="22"/>
              </w:rPr>
            </w:pPr>
          </w:p>
        </w:tc>
      </w:tr>
      <w:tr w:rsidR="003F41EA" w:rsidRPr="00743046" w14:paraId="5E8B3D6B" w14:textId="77777777" w:rsidTr="003F41EA">
        <w:tc>
          <w:tcPr>
            <w:tcW w:w="2520" w:type="dxa"/>
          </w:tcPr>
          <w:p w14:paraId="384D5E27" w14:textId="77777777" w:rsidR="00A87C20" w:rsidRPr="00743046" w:rsidRDefault="003F41EA" w:rsidP="00581877">
            <w:pPr>
              <w:rPr>
                <w:rFonts w:ascii="Arial" w:hAnsi="Arial" w:cs="Arial"/>
                <w:sz w:val="22"/>
                <w:szCs w:val="22"/>
              </w:rPr>
            </w:pPr>
            <w:r w:rsidRPr="00743046">
              <w:rPr>
                <w:rFonts w:ascii="Arial" w:hAnsi="Arial" w:cs="Arial"/>
                <w:sz w:val="22"/>
                <w:szCs w:val="22"/>
              </w:rPr>
              <w:t>Personal and Incidental Allowance up to</w:t>
            </w:r>
          </w:p>
          <w:p w14:paraId="02347BD0" w14:textId="28D95F65" w:rsidR="003F41EA" w:rsidRPr="00743046" w:rsidRDefault="00A87C20" w:rsidP="00DD23EE">
            <w:pPr>
              <w:rPr>
                <w:rFonts w:ascii="Arial" w:hAnsi="Arial" w:cs="Arial"/>
                <w:i/>
                <w:sz w:val="22"/>
                <w:szCs w:val="22"/>
              </w:rPr>
            </w:pPr>
            <w:r w:rsidRPr="00743046">
              <w:rPr>
                <w:rFonts w:ascii="Arial" w:hAnsi="Arial" w:cs="Arial"/>
                <w:i/>
                <w:iCs/>
                <w:sz w:val="22"/>
                <w:szCs w:val="22"/>
                <w:lang w:val="ru"/>
              </w:rPr>
              <w:t>Личные и случайные расходы — до</w:t>
            </w:r>
          </w:p>
        </w:tc>
        <w:tc>
          <w:tcPr>
            <w:tcW w:w="1704" w:type="dxa"/>
          </w:tcPr>
          <w:p w14:paraId="327E8E1D" w14:textId="77777777" w:rsidR="003F41EA" w:rsidRPr="00743046" w:rsidRDefault="003F41EA" w:rsidP="00581877">
            <w:pPr>
              <w:rPr>
                <w:rFonts w:ascii="Arial" w:hAnsi="Arial" w:cs="Arial"/>
                <w:sz w:val="22"/>
                <w:szCs w:val="22"/>
              </w:rPr>
            </w:pPr>
          </w:p>
          <w:p w14:paraId="3C1EC72E" w14:textId="6EF6217A"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286" w:type="dxa"/>
          </w:tcPr>
          <w:p w14:paraId="03CBF59F" w14:textId="77777777" w:rsidR="003F41EA" w:rsidRPr="00743046" w:rsidRDefault="003F41EA" w:rsidP="00581877">
            <w:pPr>
              <w:rPr>
                <w:rFonts w:ascii="Arial" w:hAnsi="Arial" w:cs="Arial"/>
                <w:sz w:val="22"/>
                <w:szCs w:val="22"/>
              </w:rPr>
            </w:pPr>
          </w:p>
          <w:p w14:paraId="429A9A4C" w14:textId="4CAA2735"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490" w:type="dxa"/>
          </w:tcPr>
          <w:p w14:paraId="401E1EAA" w14:textId="77777777" w:rsidR="003F41EA" w:rsidRPr="00743046" w:rsidRDefault="003F41EA" w:rsidP="00581877">
            <w:pPr>
              <w:rPr>
                <w:rFonts w:ascii="Arial" w:hAnsi="Arial" w:cs="Arial"/>
                <w:sz w:val="22"/>
                <w:szCs w:val="22"/>
              </w:rPr>
            </w:pPr>
          </w:p>
        </w:tc>
      </w:tr>
      <w:tr w:rsidR="003F41EA" w:rsidRPr="00743046" w14:paraId="322C473A" w14:textId="77777777" w:rsidTr="003F41EA">
        <w:tc>
          <w:tcPr>
            <w:tcW w:w="2520" w:type="dxa"/>
          </w:tcPr>
          <w:p w14:paraId="4436DA70" w14:textId="00E91E41" w:rsidR="00A87C20" w:rsidRPr="00743046" w:rsidRDefault="003F41EA" w:rsidP="00545940">
            <w:pPr>
              <w:rPr>
                <w:rFonts w:ascii="Arial" w:hAnsi="Arial" w:cs="Arial"/>
                <w:sz w:val="22"/>
                <w:szCs w:val="22"/>
              </w:rPr>
            </w:pPr>
            <w:r w:rsidRPr="00743046">
              <w:rPr>
                <w:rFonts w:ascii="Arial" w:hAnsi="Arial" w:cs="Arial"/>
                <w:sz w:val="22"/>
                <w:szCs w:val="22"/>
              </w:rPr>
              <w:t>Medical/Dental Insurance</w:t>
            </w:r>
          </w:p>
          <w:p w14:paraId="48D8D36D" w14:textId="33E49FF7" w:rsidR="003F41EA" w:rsidRPr="00743046" w:rsidRDefault="00A87C20" w:rsidP="00545940">
            <w:pPr>
              <w:rPr>
                <w:rFonts w:ascii="Arial" w:hAnsi="Arial" w:cs="Arial"/>
                <w:i/>
                <w:sz w:val="22"/>
                <w:szCs w:val="22"/>
              </w:rPr>
            </w:pPr>
            <w:r w:rsidRPr="00743046">
              <w:rPr>
                <w:rFonts w:ascii="Arial" w:hAnsi="Arial" w:cs="Arial"/>
                <w:i/>
                <w:iCs/>
                <w:sz w:val="22"/>
                <w:szCs w:val="22"/>
                <w:lang w:val="ru"/>
              </w:rPr>
              <w:t>Медицинское/стоматологическое страхование</w:t>
            </w:r>
          </w:p>
        </w:tc>
        <w:tc>
          <w:tcPr>
            <w:tcW w:w="1704" w:type="dxa"/>
          </w:tcPr>
          <w:p w14:paraId="4133DDEE" w14:textId="77777777" w:rsidR="003F41EA" w:rsidRPr="00743046" w:rsidRDefault="003F41EA" w:rsidP="00581877">
            <w:pPr>
              <w:rPr>
                <w:rFonts w:ascii="Arial" w:hAnsi="Arial" w:cs="Arial"/>
                <w:sz w:val="22"/>
                <w:szCs w:val="22"/>
              </w:rPr>
            </w:pPr>
          </w:p>
          <w:p w14:paraId="7DD5CB6C" w14:textId="512DACB8"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286" w:type="dxa"/>
          </w:tcPr>
          <w:p w14:paraId="0DE9F7E2" w14:textId="77777777" w:rsidR="003F41EA" w:rsidRPr="00743046" w:rsidRDefault="003F41EA" w:rsidP="00581877">
            <w:pPr>
              <w:rPr>
                <w:rFonts w:ascii="Arial" w:hAnsi="Arial" w:cs="Arial"/>
                <w:sz w:val="22"/>
                <w:szCs w:val="22"/>
              </w:rPr>
            </w:pPr>
          </w:p>
          <w:p w14:paraId="63D74023" w14:textId="334E8AA7"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490" w:type="dxa"/>
          </w:tcPr>
          <w:p w14:paraId="53C470E8" w14:textId="77777777" w:rsidR="003F41EA" w:rsidRPr="00743046" w:rsidRDefault="003F41EA" w:rsidP="00581877">
            <w:pPr>
              <w:rPr>
                <w:rFonts w:ascii="Arial" w:hAnsi="Arial" w:cs="Arial"/>
                <w:sz w:val="22"/>
                <w:szCs w:val="22"/>
              </w:rPr>
            </w:pPr>
          </w:p>
        </w:tc>
      </w:tr>
      <w:tr w:rsidR="003F41EA" w:rsidRPr="00743046" w14:paraId="06367886" w14:textId="77777777" w:rsidTr="003F41EA">
        <w:tc>
          <w:tcPr>
            <w:tcW w:w="2520" w:type="dxa"/>
          </w:tcPr>
          <w:p w14:paraId="4E11C3ED" w14:textId="77777777" w:rsidR="00A87C20" w:rsidRPr="00743046" w:rsidRDefault="003F41EA" w:rsidP="00581877">
            <w:pPr>
              <w:rPr>
                <w:rFonts w:ascii="Arial" w:hAnsi="Arial" w:cs="Arial"/>
                <w:sz w:val="22"/>
                <w:szCs w:val="22"/>
              </w:rPr>
            </w:pPr>
            <w:proofErr w:type="gramStart"/>
            <w:r w:rsidRPr="00743046">
              <w:rPr>
                <w:rFonts w:ascii="Arial" w:hAnsi="Arial" w:cs="Arial"/>
                <w:sz w:val="22"/>
                <w:szCs w:val="22"/>
              </w:rPr>
              <w:t>Other: _</w:t>
            </w:r>
            <w:proofErr w:type="gramEnd"/>
            <w:r w:rsidRPr="00743046">
              <w:rPr>
                <w:rFonts w:ascii="Arial" w:hAnsi="Arial" w:cs="Arial"/>
                <w:sz w:val="22"/>
                <w:szCs w:val="22"/>
              </w:rPr>
              <w:t>__________</w:t>
            </w:r>
          </w:p>
          <w:p w14:paraId="67B558D4" w14:textId="579CCD3A" w:rsidR="003F41EA" w:rsidRPr="00743046" w:rsidRDefault="00A87C20" w:rsidP="00DD23EE">
            <w:pPr>
              <w:rPr>
                <w:rFonts w:ascii="Arial" w:hAnsi="Arial" w:cs="Arial"/>
                <w:i/>
                <w:sz w:val="22"/>
                <w:szCs w:val="22"/>
              </w:rPr>
            </w:pPr>
            <w:r w:rsidRPr="00743046">
              <w:rPr>
                <w:rFonts w:ascii="Arial" w:hAnsi="Arial" w:cs="Arial"/>
                <w:i/>
                <w:iCs/>
                <w:sz w:val="22"/>
                <w:szCs w:val="22"/>
                <w:lang w:val="ru"/>
              </w:rPr>
              <w:t>Другое:</w:t>
            </w:r>
          </w:p>
          <w:p w14:paraId="331DB846" w14:textId="77777777" w:rsidR="003F41EA" w:rsidRPr="00743046" w:rsidRDefault="003F41EA" w:rsidP="003F41EA">
            <w:pPr>
              <w:rPr>
                <w:rFonts w:ascii="Arial" w:hAnsi="Arial" w:cs="Arial"/>
                <w:sz w:val="22"/>
                <w:szCs w:val="22"/>
              </w:rPr>
            </w:pPr>
          </w:p>
        </w:tc>
        <w:tc>
          <w:tcPr>
            <w:tcW w:w="1704" w:type="dxa"/>
          </w:tcPr>
          <w:p w14:paraId="1633278E" w14:textId="77777777" w:rsidR="003F41EA" w:rsidRPr="00743046" w:rsidRDefault="003F41EA" w:rsidP="00581877">
            <w:pPr>
              <w:rPr>
                <w:rFonts w:ascii="Arial" w:hAnsi="Arial" w:cs="Arial"/>
                <w:sz w:val="22"/>
                <w:szCs w:val="22"/>
              </w:rPr>
            </w:pPr>
          </w:p>
          <w:p w14:paraId="4381290F" w14:textId="6DA7340D"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286" w:type="dxa"/>
          </w:tcPr>
          <w:p w14:paraId="4D110050" w14:textId="77777777" w:rsidR="003F41EA" w:rsidRPr="00743046" w:rsidRDefault="003F41EA" w:rsidP="00581877">
            <w:pPr>
              <w:rPr>
                <w:rFonts w:ascii="Arial" w:hAnsi="Arial" w:cs="Arial"/>
                <w:sz w:val="22"/>
                <w:szCs w:val="22"/>
              </w:rPr>
            </w:pPr>
          </w:p>
          <w:p w14:paraId="2045CB11" w14:textId="146912E2"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490" w:type="dxa"/>
          </w:tcPr>
          <w:p w14:paraId="308C0206" w14:textId="77777777" w:rsidR="003F41EA" w:rsidRPr="00743046" w:rsidRDefault="003F41EA" w:rsidP="00581877">
            <w:pPr>
              <w:rPr>
                <w:rFonts w:ascii="Arial" w:hAnsi="Arial" w:cs="Arial"/>
                <w:sz w:val="22"/>
                <w:szCs w:val="22"/>
              </w:rPr>
            </w:pPr>
          </w:p>
        </w:tc>
      </w:tr>
      <w:tr w:rsidR="003F41EA" w:rsidRPr="00743046" w14:paraId="3BC3DFE3" w14:textId="77777777" w:rsidTr="003F41EA">
        <w:tc>
          <w:tcPr>
            <w:tcW w:w="2520" w:type="dxa"/>
          </w:tcPr>
          <w:p w14:paraId="612CDA48" w14:textId="77777777" w:rsidR="00A87C20" w:rsidRPr="00743046" w:rsidRDefault="003F41EA" w:rsidP="00581877">
            <w:pPr>
              <w:rPr>
                <w:rFonts w:ascii="Arial" w:hAnsi="Arial" w:cs="Arial"/>
                <w:sz w:val="22"/>
                <w:szCs w:val="22"/>
              </w:rPr>
            </w:pPr>
            <w:proofErr w:type="gramStart"/>
            <w:r w:rsidRPr="00743046">
              <w:rPr>
                <w:rFonts w:ascii="Arial" w:hAnsi="Arial" w:cs="Arial"/>
                <w:sz w:val="22"/>
                <w:szCs w:val="22"/>
              </w:rPr>
              <w:t>Other: _</w:t>
            </w:r>
            <w:proofErr w:type="gramEnd"/>
            <w:r w:rsidRPr="00743046">
              <w:rPr>
                <w:rFonts w:ascii="Arial" w:hAnsi="Arial" w:cs="Arial"/>
                <w:sz w:val="22"/>
                <w:szCs w:val="22"/>
              </w:rPr>
              <w:t>__________</w:t>
            </w:r>
          </w:p>
          <w:p w14:paraId="72BA6612" w14:textId="3579FC91" w:rsidR="003F41EA" w:rsidRPr="00743046" w:rsidRDefault="00A87C20" w:rsidP="00DD23EE">
            <w:pPr>
              <w:rPr>
                <w:rFonts w:ascii="Arial" w:hAnsi="Arial" w:cs="Arial"/>
                <w:i/>
                <w:sz w:val="22"/>
                <w:szCs w:val="22"/>
              </w:rPr>
            </w:pPr>
            <w:r w:rsidRPr="00743046">
              <w:rPr>
                <w:rFonts w:ascii="Arial" w:hAnsi="Arial" w:cs="Arial"/>
                <w:i/>
                <w:iCs/>
                <w:sz w:val="22"/>
                <w:szCs w:val="22"/>
                <w:lang w:val="ru"/>
              </w:rPr>
              <w:t>Другое:</w:t>
            </w:r>
          </w:p>
          <w:p w14:paraId="73EAC5FC" w14:textId="77777777" w:rsidR="003F41EA" w:rsidRPr="00743046" w:rsidRDefault="003F41EA" w:rsidP="003F41EA">
            <w:pPr>
              <w:rPr>
                <w:rFonts w:ascii="Arial" w:hAnsi="Arial" w:cs="Arial"/>
                <w:sz w:val="22"/>
                <w:szCs w:val="22"/>
              </w:rPr>
            </w:pPr>
          </w:p>
        </w:tc>
        <w:tc>
          <w:tcPr>
            <w:tcW w:w="1704" w:type="dxa"/>
          </w:tcPr>
          <w:p w14:paraId="10BA41B8" w14:textId="77777777" w:rsidR="003F41EA" w:rsidRPr="00743046" w:rsidRDefault="003F41EA" w:rsidP="00581877">
            <w:pPr>
              <w:rPr>
                <w:rFonts w:ascii="Arial" w:hAnsi="Arial" w:cs="Arial"/>
                <w:sz w:val="22"/>
                <w:szCs w:val="22"/>
              </w:rPr>
            </w:pPr>
          </w:p>
          <w:p w14:paraId="5477FC58" w14:textId="7D17DDAB"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286" w:type="dxa"/>
          </w:tcPr>
          <w:p w14:paraId="1A18A745" w14:textId="77777777" w:rsidR="003F41EA" w:rsidRPr="00743046" w:rsidRDefault="003F41EA" w:rsidP="00581877">
            <w:pPr>
              <w:rPr>
                <w:rFonts w:ascii="Arial" w:hAnsi="Arial" w:cs="Arial"/>
                <w:sz w:val="22"/>
                <w:szCs w:val="22"/>
              </w:rPr>
            </w:pPr>
          </w:p>
          <w:p w14:paraId="3ED5B9BD" w14:textId="6C8D697C"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490" w:type="dxa"/>
          </w:tcPr>
          <w:p w14:paraId="28435FED" w14:textId="77777777" w:rsidR="003F41EA" w:rsidRPr="00743046" w:rsidRDefault="003F41EA" w:rsidP="00581877">
            <w:pPr>
              <w:rPr>
                <w:rFonts w:ascii="Arial" w:hAnsi="Arial" w:cs="Arial"/>
                <w:sz w:val="22"/>
                <w:szCs w:val="22"/>
              </w:rPr>
            </w:pPr>
          </w:p>
        </w:tc>
      </w:tr>
      <w:tr w:rsidR="003F41EA" w:rsidRPr="00743046" w14:paraId="6D309532" w14:textId="77777777" w:rsidTr="003F41EA">
        <w:tc>
          <w:tcPr>
            <w:tcW w:w="2520" w:type="dxa"/>
          </w:tcPr>
          <w:p w14:paraId="4C04CD19" w14:textId="77777777" w:rsidR="00A87C20" w:rsidRPr="00743046" w:rsidRDefault="003F41EA" w:rsidP="00581877">
            <w:pPr>
              <w:rPr>
                <w:rFonts w:ascii="Arial" w:hAnsi="Arial" w:cs="Arial"/>
                <w:sz w:val="22"/>
                <w:szCs w:val="22"/>
              </w:rPr>
            </w:pPr>
            <w:proofErr w:type="gramStart"/>
            <w:r w:rsidRPr="00743046">
              <w:rPr>
                <w:rFonts w:ascii="Arial" w:hAnsi="Arial" w:cs="Arial"/>
                <w:sz w:val="22"/>
                <w:szCs w:val="22"/>
              </w:rPr>
              <w:t>Other: _</w:t>
            </w:r>
            <w:proofErr w:type="gramEnd"/>
            <w:r w:rsidRPr="00743046">
              <w:rPr>
                <w:rFonts w:ascii="Arial" w:hAnsi="Arial" w:cs="Arial"/>
                <w:sz w:val="22"/>
                <w:szCs w:val="22"/>
              </w:rPr>
              <w:t>__________</w:t>
            </w:r>
          </w:p>
          <w:p w14:paraId="6470EAAB" w14:textId="28671A88" w:rsidR="003F41EA" w:rsidRPr="00743046" w:rsidRDefault="00A87C20" w:rsidP="00DD23EE">
            <w:pPr>
              <w:rPr>
                <w:rFonts w:ascii="Arial" w:hAnsi="Arial" w:cs="Arial"/>
                <w:i/>
                <w:sz w:val="22"/>
                <w:szCs w:val="22"/>
              </w:rPr>
            </w:pPr>
            <w:r w:rsidRPr="00743046">
              <w:rPr>
                <w:rFonts w:ascii="Arial" w:hAnsi="Arial" w:cs="Arial"/>
                <w:i/>
                <w:iCs/>
                <w:sz w:val="22"/>
                <w:szCs w:val="22"/>
                <w:lang w:val="ru"/>
              </w:rPr>
              <w:t>Другое:</w:t>
            </w:r>
          </w:p>
          <w:p w14:paraId="5AE78ED7" w14:textId="77777777" w:rsidR="003F41EA" w:rsidRPr="00743046" w:rsidRDefault="003F41EA" w:rsidP="003F41EA">
            <w:pPr>
              <w:rPr>
                <w:rFonts w:ascii="Arial" w:hAnsi="Arial" w:cs="Arial"/>
                <w:sz w:val="22"/>
                <w:szCs w:val="22"/>
              </w:rPr>
            </w:pPr>
          </w:p>
        </w:tc>
        <w:tc>
          <w:tcPr>
            <w:tcW w:w="1704" w:type="dxa"/>
          </w:tcPr>
          <w:p w14:paraId="005FBD74" w14:textId="77777777" w:rsidR="003F41EA" w:rsidRPr="00743046" w:rsidRDefault="003F41EA" w:rsidP="00581877">
            <w:pPr>
              <w:rPr>
                <w:rFonts w:ascii="Arial" w:hAnsi="Arial" w:cs="Arial"/>
                <w:sz w:val="22"/>
                <w:szCs w:val="22"/>
              </w:rPr>
            </w:pPr>
          </w:p>
          <w:p w14:paraId="73F3BB77" w14:textId="105A5BDF"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286" w:type="dxa"/>
          </w:tcPr>
          <w:p w14:paraId="686BCA80" w14:textId="77777777" w:rsidR="003F41EA" w:rsidRPr="00743046" w:rsidRDefault="003F41EA" w:rsidP="00581877">
            <w:pPr>
              <w:rPr>
                <w:rFonts w:ascii="Arial" w:hAnsi="Arial" w:cs="Arial"/>
                <w:sz w:val="22"/>
                <w:szCs w:val="22"/>
              </w:rPr>
            </w:pPr>
          </w:p>
          <w:p w14:paraId="0A448BE9" w14:textId="1A4EC836"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490" w:type="dxa"/>
          </w:tcPr>
          <w:p w14:paraId="02B82358" w14:textId="77777777" w:rsidR="003F41EA" w:rsidRPr="00743046" w:rsidRDefault="003F41EA" w:rsidP="00581877">
            <w:pPr>
              <w:rPr>
                <w:rFonts w:ascii="Arial" w:hAnsi="Arial" w:cs="Arial"/>
                <w:sz w:val="22"/>
                <w:szCs w:val="22"/>
              </w:rPr>
            </w:pPr>
          </w:p>
        </w:tc>
      </w:tr>
      <w:tr w:rsidR="003F41EA" w:rsidRPr="00743046" w14:paraId="4F84B2C0" w14:textId="77777777" w:rsidTr="003F41EA">
        <w:tc>
          <w:tcPr>
            <w:tcW w:w="2520" w:type="dxa"/>
          </w:tcPr>
          <w:p w14:paraId="1BF2ED5E" w14:textId="77777777" w:rsidR="00A87C20" w:rsidRPr="00743046" w:rsidRDefault="001C3566" w:rsidP="00581877">
            <w:pPr>
              <w:rPr>
                <w:rFonts w:ascii="Arial" w:hAnsi="Arial" w:cs="Arial"/>
                <w:sz w:val="22"/>
                <w:szCs w:val="22"/>
              </w:rPr>
            </w:pPr>
            <w:r w:rsidRPr="00743046">
              <w:rPr>
                <w:rFonts w:ascii="Arial" w:hAnsi="Arial" w:cs="Arial"/>
                <w:sz w:val="22"/>
                <w:szCs w:val="22"/>
              </w:rPr>
              <w:t>Conservator’s Allowance</w:t>
            </w:r>
          </w:p>
          <w:p w14:paraId="40D11D1D" w14:textId="0AF7EAF9" w:rsidR="003F41EA" w:rsidRPr="00743046" w:rsidRDefault="00A87C20" w:rsidP="00DD23EE">
            <w:pPr>
              <w:rPr>
                <w:rFonts w:ascii="Arial" w:hAnsi="Arial" w:cs="Arial"/>
                <w:i/>
                <w:sz w:val="22"/>
                <w:szCs w:val="22"/>
              </w:rPr>
            </w:pPr>
            <w:r w:rsidRPr="00743046">
              <w:rPr>
                <w:rFonts w:ascii="Arial" w:hAnsi="Arial" w:cs="Arial"/>
                <w:i/>
                <w:iCs/>
                <w:sz w:val="22"/>
                <w:szCs w:val="22"/>
                <w:lang w:val="ru"/>
              </w:rPr>
              <w:t>Пособие попечителя</w:t>
            </w:r>
          </w:p>
        </w:tc>
        <w:tc>
          <w:tcPr>
            <w:tcW w:w="1704" w:type="dxa"/>
          </w:tcPr>
          <w:p w14:paraId="3156B9E0" w14:textId="77777777" w:rsidR="003F41EA" w:rsidRPr="00743046" w:rsidRDefault="003F41EA" w:rsidP="00581877">
            <w:pPr>
              <w:rPr>
                <w:rFonts w:ascii="Arial" w:hAnsi="Arial" w:cs="Arial"/>
                <w:sz w:val="22"/>
                <w:szCs w:val="22"/>
              </w:rPr>
            </w:pPr>
          </w:p>
          <w:p w14:paraId="6725A622" w14:textId="30F39FE2"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286" w:type="dxa"/>
          </w:tcPr>
          <w:p w14:paraId="2A634570" w14:textId="77777777" w:rsidR="003F41EA" w:rsidRPr="00743046" w:rsidRDefault="003F41EA" w:rsidP="00581877">
            <w:pPr>
              <w:rPr>
                <w:rFonts w:ascii="Arial" w:hAnsi="Arial" w:cs="Arial"/>
                <w:sz w:val="22"/>
                <w:szCs w:val="22"/>
              </w:rPr>
            </w:pPr>
          </w:p>
          <w:p w14:paraId="3D6BA06C" w14:textId="55EFC87A"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490" w:type="dxa"/>
          </w:tcPr>
          <w:p w14:paraId="64F614B1" w14:textId="77777777" w:rsidR="003F41EA" w:rsidRPr="00743046" w:rsidRDefault="003F41EA" w:rsidP="00581877">
            <w:pPr>
              <w:rPr>
                <w:rFonts w:ascii="Arial" w:hAnsi="Arial" w:cs="Arial"/>
                <w:sz w:val="22"/>
                <w:szCs w:val="22"/>
              </w:rPr>
            </w:pPr>
          </w:p>
        </w:tc>
      </w:tr>
      <w:tr w:rsidR="003F41EA" w:rsidRPr="00743046" w14:paraId="0ECF0604" w14:textId="77777777" w:rsidTr="003F41EA">
        <w:tc>
          <w:tcPr>
            <w:tcW w:w="2520" w:type="dxa"/>
          </w:tcPr>
          <w:p w14:paraId="7FB366FA" w14:textId="3A1FCEEE" w:rsidR="00A87C20" w:rsidRPr="00743046" w:rsidRDefault="003F41EA" w:rsidP="005740E5">
            <w:pPr>
              <w:rPr>
                <w:rFonts w:ascii="Arial" w:hAnsi="Arial" w:cs="Arial"/>
                <w:b/>
                <w:sz w:val="22"/>
                <w:szCs w:val="22"/>
              </w:rPr>
            </w:pPr>
            <w:r w:rsidRPr="00743046">
              <w:rPr>
                <w:rFonts w:ascii="Arial" w:hAnsi="Arial" w:cs="Arial"/>
                <w:b/>
                <w:bCs/>
                <w:sz w:val="22"/>
                <w:szCs w:val="22"/>
              </w:rPr>
              <w:t>Total Proposed Monthly Expenditures</w:t>
            </w:r>
          </w:p>
          <w:p w14:paraId="00CDA7D9" w14:textId="04453375" w:rsidR="003F41EA" w:rsidRPr="00743046" w:rsidRDefault="00A87C20" w:rsidP="005740E5">
            <w:pPr>
              <w:rPr>
                <w:rFonts w:ascii="Arial" w:hAnsi="Arial" w:cs="Arial"/>
                <w:b/>
                <w:i/>
                <w:sz w:val="22"/>
                <w:szCs w:val="22"/>
              </w:rPr>
            </w:pPr>
            <w:r w:rsidRPr="00743046">
              <w:rPr>
                <w:rFonts w:ascii="Arial" w:hAnsi="Arial" w:cs="Arial"/>
                <w:b/>
                <w:bCs/>
                <w:i/>
                <w:iCs/>
                <w:sz w:val="22"/>
                <w:szCs w:val="22"/>
                <w:lang w:val="ru"/>
              </w:rPr>
              <w:t>Общие совокупные месячные расходы</w:t>
            </w:r>
          </w:p>
        </w:tc>
        <w:tc>
          <w:tcPr>
            <w:tcW w:w="1704" w:type="dxa"/>
          </w:tcPr>
          <w:p w14:paraId="6CACD90A" w14:textId="77777777" w:rsidR="003F41EA" w:rsidRPr="00743046" w:rsidRDefault="003F41EA" w:rsidP="00581877">
            <w:pPr>
              <w:rPr>
                <w:rFonts w:ascii="Arial" w:hAnsi="Arial" w:cs="Arial"/>
                <w:sz w:val="22"/>
                <w:szCs w:val="22"/>
              </w:rPr>
            </w:pPr>
          </w:p>
          <w:p w14:paraId="3E0F5117" w14:textId="77777777" w:rsidR="003F41EA" w:rsidRPr="00743046" w:rsidRDefault="003F41EA" w:rsidP="00581877">
            <w:pPr>
              <w:rPr>
                <w:rFonts w:ascii="Arial" w:hAnsi="Arial" w:cs="Arial"/>
                <w:sz w:val="22"/>
                <w:szCs w:val="22"/>
              </w:rPr>
            </w:pPr>
          </w:p>
          <w:p w14:paraId="6CA6B97E" w14:textId="6C6C4D52"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286" w:type="dxa"/>
          </w:tcPr>
          <w:p w14:paraId="53270451" w14:textId="77777777" w:rsidR="003F41EA" w:rsidRPr="00743046" w:rsidRDefault="003F41EA" w:rsidP="00581877">
            <w:pPr>
              <w:rPr>
                <w:rFonts w:ascii="Arial" w:hAnsi="Arial" w:cs="Arial"/>
                <w:sz w:val="22"/>
                <w:szCs w:val="22"/>
              </w:rPr>
            </w:pPr>
          </w:p>
          <w:p w14:paraId="1ADD86D9" w14:textId="77777777" w:rsidR="003F41EA" w:rsidRPr="00743046" w:rsidRDefault="003F41EA" w:rsidP="00581877">
            <w:pPr>
              <w:rPr>
                <w:rFonts w:ascii="Arial" w:hAnsi="Arial" w:cs="Arial"/>
                <w:sz w:val="22"/>
                <w:szCs w:val="22"/>
              </w:rPr>
            </w:pPr>
          </w:p>
          <w:p w14:paraId="3F8AEA21" w14:textId="399344A1" w:rsidR="003F41EA" w:rsidRPr="00743046" w:rsidRDefault="003F41EA" w:rsidP="005740E5">
            <w:pPr>
              <w:rPr>
                <w:rFonts w:ascii="Arial" w:hAnsi="Arial" w:cs="Arial"/>
                <w:sz w:val="22"/>
                <w:szCs w:val="22"/>
              </w:rPr>
            </w:pPr>
            <w:r w:rsidRPr="00743046">
              <w:rPr>
                <w:rFonts w:ascii="Arial" w:hAnsi="Arial" w:cs="Arial"/>
                <w:sz w:val="22"/>
                <w:szCs w:val="22"/>
              </w:rPr>
              <w:t>$__________</w:t>
            </w:r>
          </w:p>
        </w:tc>
        <w:tc>
          <w:tcPr>
            <w:tcW w:w="2490" w:type="dxa"/>
          </w:tcPr>
          <w:p w14:paraId="4F44CFC6" w14:textId="77777777" w:rsidR="003F41EA" w:rsidRPr="00743046" w:rsidRDefault="003F41EA" w:rsidP="00581877">
            <w:pPr>
              <w:rPr>
                <w:rFonts w:ascii="Arial" w:hAnsi="Arial" w:cs="Arial"/>
                <w:sz w:val="22"/>
                <w:szCs w:val="22"/>
              </w:rPr>
            </w:pPr>
          </w:p>
          <w:p w14:paraId="51BDC963" w14:textId="77777777" w:rsidR="00A87C20" w:rsidRPr="00743046" w:rsidRDefault="003F41EA" w:rsidP="00581877">
            <w:pPr>
              <w:rPr>
                <w:rFonts w:ascii="Arial" w:hAnsi="Arial" w:cs="Arial"/>
                <w:sz w:val="22"/>
                <w:szCs w:val="22"/>
              </w:rPr>
            </w:pPr>
            <w:r w:rsidRPr="00743046">
              <w:rPr>
                <w:rFonts w:ascii="Arial" w:hAnsi="Arial" w:cs="Arial"/>
                <w:sz w:val="22"/>
                <w:szCs w:val="22"/>
              </w:rPr>
              <w:t>X 12 =</w:t>
            </w:r>
          </w:p>
          <w:p w14:paraId="1DE3CC54" w14:textId="51404428" w:rsidR="003F41EA" w:rsidRPr="00743046" w:rsidRDefault="00A87C20" w:rsidP="00DD23EE">
            <w:pPr>
              <w:rPr>
                <w:rFonts w:ascii="Arial" w:hAnsi="Arial" w:cs="Arial"/>
                <w:i/>
                <w:sz w:val="22"/>
                <w:szCs w:val="22"/>
              </w:rPr>
            </w:pPr>
            <w:r w:rsidRPr="00743046">
              <w:rPr>
                <w:rFonts w:ascii="Arial" w:hAnsi="Arial" w:cs="Arial"/>
                <w:i/>
                <w:iCs/>
                <w:sz w:val="22"/>
                <w:szCs w:val="22"/>
                <w:lang w:val="ru"/>
              </w:rPr>
              <w:t>X 12 =</w:t>
            </w:r>
          </w:p>
          <w:p w14:paraId="0CFA6B20" w14:textId="77777777" w:rsidR="00A87C20" w:rsidRPr="00743046" w:rsidRDefault="003F41EA" w:rsidP="00581877">
            <w:pPr>
              <w:rPr>
                <w:rFonts w:ascii="Arial" w:hAnsi="Arial" w:cs="Arial"/>
                <w:sz w:val="22"/>
                <w:szCs w:val="22"/>
              </w:rPr>
            </w:pPr>
            <w:r w:rsidRPr="00743046">
              <w:rPr>
                <w:rFonts w:ascii="Arial" w:hAnsi="Arial" w:cs="Arial"/>
                <w:sz w:val="22"/>
                <w:szCs w:val="22"/>
              </w:rPr>
              <w:t>$__________ per year</w:t>
            </w:r>
          </w:p>
          <w:p w14:paraId="47226D7C" w14:textId="4C79C5F6" w:rsidR="003F41EA" w:rsidRPr="00743046" w:rsidRDefault="00A87C20" w:rsidP="005740E5">
            <w:pPr>
              <w:tabs>
                <w:tab w:val="left" w:pos="1308"/>
              </w:tabs>
              <w:rPr>
                <w:rFonts w:ascii="Arial" w:hAnsi="Arial" w:cs="Arial"/>
                <w:i/>
                <w:sz w:val="22"/>
                <w:szCs w:val="22"/>
              </w:rPr>
            </w:pPr>
            <w:r w:rsidRPr="00743046">
              <w:rPr>
                <w:rFonts w:ascii="Arial" w:hAnsi="Arial" w:cs="Arial"/>
                <w:i/>
                <w:iCs/>
                <w:sz w:val="22"/>
                <w:szCs w:val="22"/>
                <w:lang w:val="ru"/>
              </w:rPr>
              <w:t>$</w:t>
            </w:r>
            <w:r w:rsidRPr="00743046">
              <w:rPr>
                <w:rFonts w:ascii="Arial" w:hAnsi="Arial" w:cs="Arial"/>
                <w:sz w:val="22"/>
                <w:szCs w:val="22"/>
                <w:lang w:val="ru"/>
              </w:rPr>
              <w:tab/>
            </w:r>
            <w:r w:rsidRPr="00743046">
              <w:rPr>
                <w:rFonts w:ascii="Arial" w:hAnsi="Arial" w:cs="Arial"/>
                <w:i/>
                <w:iCs/>
                <w:sz w:val="22"/>
                <w:szCs w:val="22"/>
                <w:lang w:val="ru"/>
              </w:rPr>
              <w:t xml:space="preserve"> </w:t>
            </w:r>
            <w:r w:rsidR="0017112E">
              <w:rPr>
                <w:rFonts w:ascii="Arial" w:hAnsi="Arial" w:cs="Arial"/>
                <w:i/>
                <w:iCs/>
                <w:sz w:val="22"/>
                <w:szCs w:val="22"/>
              </w:rPr>
              <w:br/>
            </w:r>
            <w:r w:rsidRPr="00743046">
              <w:rPr>
                <w:rFonts w:ascii="Arial" w:hAnsi="Arial" w:cs="Arial"/>
                <w:i/>
                <w:iCs/>
                <w:sz w:val="22"/>
                <w:szCs w:val="22"/>
                <w:lang w:val="ru"/>
              </w:rPr>
              <w:t>в год</w:t>
            </w:r>
          </w:p>
        </w:tc>
      </w:tr>
    </w:tbl>
    <w:p w14:paraId="6081B658" w14:textId="35A28B7A" w:rsidR="00E63A85" w:rsidRPr="00743046" w:rsidRDefault="00E63A85" w:rsidP="00581877">
      <w:pPr>
        <w:pStyle w:val="WA"/>
        <w:tabs>
          <w:tab w:val="clear" w:pos="360"/>
        </w:tabs>
        <w:spacing w:before="0" w:after="0"/>
      </w:pPr>
      <w:r w:rsidRPr="00743046">
        <w:rPr>
          <w:bCs/>
        </w:rPr>
        <w:t>Gifts received from Individual</w:t>
      </w:r>
      <w:r w:rsidRPr="00743046">
        <w:rPr>
          <w:bCs/>
        </w:rPr>
        <w:br/>
      </w:r>
      <w:r w:rsidRPr="00743046">
        <w:rPr>
          <w:bCs/>
          <w:i/>
          <w:iCs/>
          <w:lang w:val="ru"/>
        </w:rPr>
        <w:t>Подарки, полученные от этого лица</w:t>
      </w:r>
    </w:p>
    <w:p w14:paraId="02C13F22" w14:textId="77777777" w:rsidR="00A87C20" w:rsidRPr="00743046" w:rsidRDefault="00E63A85" w:rsidP="00581877">
      <w:pPr>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The conservator, their spouse, domestic partner, parent, child, or sibling have received the following gifts from the Individual, worth more than a minimal value, listed below:</w:t>
      </w:r>
    </w:p>
    <w:p w14:paraId="4735EE15" w14:textId="6B4AA974" w:rsidR="00A667EC" w:rsidRPr="00743046" w:rsidRDefault="00A87C20" w:rsidP="00DD23EE">
      <w:pPr>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Попечитель, его супруг, партнер, родитель, ребенок или брат или сестра получили от этого лица следующие подарки стоимостью выше минимальной, перечисленные ниже:</w:t>
      </w:r>
    </w:p>
    <w:p w14:paraId="27A819C8" w14:textId="15E4AEF6" w:rsidR="00E63A85" w:rsidRPr="00743046" w:rsidRDefault="00E63A85" w:rsidP="00000202">
      <w:pPr>
        <w:tabs>
          <w:tab w:val="left" w:pos="9180"/>
        </w:tab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76F1DB81" w14:textId="2FA231DB" w:rsidR="00E63A85" w:rsidRPr="00743046"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lastRenderedPageBreak/>
        <w:tab/>
      </w:r>
    </w:p>
    <w:p w14:paraId="377ED980" w14:textId="745BAC95" w:rsidR="00E63A85" w:rsidRPr="00743046"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6ECE69AC" w14:textId="7692281F" w:rsidR="00E63A85" w:rsidRPr="00743046" w:rsidRDefault="0033026D" w:rsidP="00000202">
      <w:pPr>
        <w:pStyle w:val="WA"/>
        <w:tabs>
          <w:tab w:val="clear" w:pos="360"/>
        </w:tabs>
        <w:spacing w:after="0"/>
      </w:pPr>
      <w:r w:rsidRPr="00743046">
        <w:rPr>
          <w:bCs/>
        </w:rPr>
        <w:t>Business Relations</w:t>
      </w:r>
      <w:r w:rsidRPr="00743046">
        <w:rPr>
          <w:bCs/>
        </w:rPr>
        <w:br/>
      </w:r>
      <w:r w:rsidRPr="00743046">
        <w:rPr>
          <w:bCs/>
          <w:i/>
          <w:iCs/>
          <w:lang w:val="ru"/>
        </w:rPr>
        <w:t>Деловые отношения</w:t>
      </w:r>
    </w:p>
    <w:p w14:paraId="45AE0F33" w14:textId="77777777" w:rsidR="00A87C20" w:rsidRPr="00743046" w:rsidRDefault="00E63A85" w:rsidP="00581877">
      <w:pPr>
        <w:tabs>
          <w:tab w:val="left" w:pos="9180"/>
        </w:tabs>
        <w:suppressAutoHyphens/>
        <w:overflowPunct/>
        <w:autoSpaceDE/>
        <w:autoSpaceDN/>
        <w:adjustRightInd/>
        <w:spacing w:before="120"/>
        <w:ind w:left="720"/>
        <w:textAlignment w:val="auto"/>
        <w:rPr>
          <w:rFonts w:ascii="Arial" w:hAnsi="Arial" w:cs="Arial"/>
          <w:sz w:val="22"/>
          <w:szCs w:val="22"/>
        </w:rPr>
      </w:pPr>
      <w:r w:rsidRPr="00743046">
        <w:rPr>
          <w:rFonts w:ascii="Arial" w:hAnsi="Arial" w:cs="Arial"/>
          <w:sz w:val="22"/>
          <w:szCs w:val="22"/>
        </w:rPr>
        <w:t>The conservator has a relationship with the person and/or business listed below and those businesses have benefitted from the estate of the Individual by:</w:t>
      </w:r>
    </w:p>
    <w:p w14:paraId="6FC443E5" w14:textId="61EC8C9D" w:rsidR="00E63A85" w:rsidRPr="00743046" w:rsidRDefault="00A87C20" w:rsidP="00DD23EE">
      <w:pPr>
        <w:tabs>
          <w:tab w:val="left" w:pos="9180"/>
        </w:tabs>
        <w:suppressAutoHyphens/>
        <w:overflowPunct/>
        <w:autoSpaceDE/>
        <w:autoSpaceDN/>
        <w:adjustRightInd/>
        <w:ind w:left="720"/>
        <w:textAlignment w:val="auto"/>
        <w:rPr>
          <w:rFonts w:ascii="Arial" w:hAnsi="Arial" w:cs="Arial"/>
          <w:i/>
          <w:sz w:val="22"/>
          <w:szCs w:val="22"/>
        </w:rPr>
      </w:pPr>
      <w:r w:rsidRPr="00743046">
        <w:rPr>
          <w:rFonts w:ascii="Arial" w:hAnsi="Arial" w:cs="Arial"/>
          <w:i/>
          <w:iCs/>
          <w:sz w:val="22"/>
          <w:szCs w:val="22"/>
          <w:lang w:val="ru"/>
        </w:rPr>
        <w:t>Попечитель поддерживает отношения с лицами и/или предприятиями, перечисленными ниже, и эти предприятия извлекли выгоду из имущества этого лица:</w:t>
      </w:r>
    </w:p>
    <w:p w14:paraId="576D9D4E" w14:textId="7BEB1FC1" w:rsidR="00E63A85" w:rsidRPr="00743046"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23388F95" w14:textId="31986DAE" w:rsidR="00E63A85" w:rsidRPr="00743046"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44477974" w14:textId="07A1FF46" w:rsidR="0033026D" w:rsidRPr="00743046"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4F876123" w14:textId="77777777" w:rsidR="00A87C20" w:rsidRPr="00743046" w:rsidRDefault="001F23CC" w:rsidP="00581877">
      <w:pPr>
        <w:pStyle w:val="Heading2"/>
        <w:spacing w:before="120"/>
        <w:rPr>
          <w:rFonts w:ascii="Arial" w:hAnsi="Arial" w:cs="Arial"/>
          <w:b/>
          <w:color w:val="auto"/>
          <w:sz w:val="22"/>
          <w:szCs w:val="22"/>
        </w:rPr>
      </w:pPr>
      <w:r w:rsidRPr="00743046">
        <w:rPr>
          <w:rFonts w:ascii="Arial" w:hAnsi="Arial" w:cs="Arial"/>
          <w:b/>
          <w:bCs/>
          <w:color w:val="auto"/>
          <w:sz w:val="22"/>
          <w:szCs w:val="22"/>
        </w:rPr>
        <w:t>Verification</w:t>
      </w:r>
    </w:p>
    <w:p w14:paraId="386ED219" w14:textId="64ED6615" w:rsidR="007D7AD4" w:rsidRPr="00743046" w:rsidRDefault="00A87C20" w:rsidP="00DD23EE">
      <w:pPr>
        <w:pStyle w:val="Heading2"/>
        <w:spacing w:before="0"/>
        <w:rPr>
          <w:rFonts w:ascii="Arial" w:hAnsi="Arial" w:cs="Arial"/>
          <w:b/>
          <w:i/>
          <w:color w:val="auto"/>
          <w:sz w:val="22"/>
          <w:szCs w:val="22"/>
        </w:rPr>
      </w:pPr>
      <w:r w:rsidRPr="00743046">
        <w:rPr>
          <w:rFonts w:ascii="Arial" w:hAnsi="Arial" w:cs="Arial"/>
          <w:b/>
          <w:bCs/>
          <w:i/>
          <w:iCs/>
          <w:color w:val="auto"/>
          <w:sz w:val="22"/>
          <w:szCs w:val="22"/>
          <w:lang w:val="ru"/>
        </w:rPr>
        <w:t>Подтверждение</w:t>
      </w:r>
    </w:p>
    <w:p w14:paraId="2E4F8732" w14:textId="77777777" w:rsidR="00A87C20" w:rsidRPr="00743046" w:rsidRDefault="001F23CC" w:rsidP="00581877">
      <w:pPr>
        <w:pStyle w:val="BodyTextIndent3"/>
        <w:pBdr>
          <w:bottom w:val="single" w:sz="12" w:space="1" w:color="auto"/>
        </w:pBdr>
        <w:spacing w:before="120" w:after="0"/>
        <w:ind w:left="0"/>
        <w:rPr>
          <w:rFonts w:ascii="Arial" w:hAnsi="Arial" w:cs="Arial"/>
          <w:b/>
          <w:sz w:val="22"/>
          <w:szCs w:val="22"/>
        </w:rPr>
      </w:pPr>
      <w:r w:rsidRPr="00743046">
        <w:rPr>
          <w:rFonts w:ascii="Arial" w:hAnsi="Arial" w:cs="Arial"/>
          <w:b/>
          <w:bCs/>
          <w:sz w:val="22"/>
          <w:szCs w:val="22"/>
        </w:rPr>
        <w:t>Section D – (to be completed by All Guardians and/or Conservators.)</w:t>
      </w:r>
    </w:p>
    <w:p w14:paraId="337E38CC" w14:textId="3F725381" w:rsidR="007D7AD4" w:rsidRPr="00743046" w:rsidRDefault="00A87C20" w:rsidP="00DD23EE">
      <w:pPr>
        <w:pStyle w:val="BodyTextIndent3"/>
        <w:pBdr>
          <w:bottom w:val="single" w:sz="12" w:space="1" w:color="auto"/>
        </w:pBdr>
        <w:spacing w:after="0"/>
        <w:ind w:left="0"/>
        <w:rPr>
          <w:rFonts w:ascii="Arial" w:hAnsi="Arial" w:cs="Arial"/>
          <w:i/>
          <w:sz w:val="22"/>
          <w:szCs w:val="22"/>
        </w:rPr>
      </w:pPr>
      <w:r w:rsidRPr="00743046">
        <w:rPr>
          <w:rFonts w:ascii="Arial" w:hAnsi="Arial" w:cs="Arial"/>
          <w:b/>
          <w:bCs/>
          <w:i/>
          <w:iCs/>
          <w:sz w:val="22"/>
          <w:szCs w:val="22"/>
          <w:lang w:val="ru"/>
        </w:rPr>
        <w:t>Раздел D — заполняется всеми опекунами и/или попечителями).</w:t>
      </w:r>
    </w:p>
    <w:p w14:paraId="18DF203E" w14:textId="774EA550" w:rsidR="00DD789B" w:rsidRPr="00743046" w:rsidRDefault="00DD789B" w:rsidP="00581877">
      <w:pPr>
        <w:pStyle w:val="WA"/>
        <w:tabs>
          <w:tab w:val="clear" w:pos="360"/>
        </w:tabs>
        <w:spacing w:before="0" w:after="0"/>
      </w:pPr>
      <w:r w:rsidRPr="00743046">
        <w:rPr>
          <w:bCs/>
        </w:rPr>
        <w:t>Other</w:t>
      </w:r>
      <w:r w:rsidRPr="00743046">
        <w:rPr>
          <w:bCs/>
        </w:rPr>
        <w:br/>
      </w:r>
      <w:r w:rsidRPr="00743046">
        <w:rPr>
          <w:bCs/>
          <w:i/>
          <w:iCs/>
          <w:lang w:val="ru"/>
        </w:rPr>
        <w:t>Другое</w:t>
      </w:r>
    </w:p>
    <w:p w14:paraId="42E4B96C" w14:textId="3DB44B7F" w:rsidR="00DD789B" w:rsidRPr="00743046" w:rsidRDefault="00DD789B" w:rsidP="00000202">
      <w:pPr>
        <w:tabs>
          <w:tab w:val="left" w:pos="9180"/>
        </w:tab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5BAA4856" w14:textId="3129CA60" w:rsidR="00DD789B" w:rsidRPr="00743046" w:rsidRDefault="00DD789B" w:rsidP="00000202">
      <w:pPr>
        <w:tabs>
          <w:tab w:val="left" w:pos="9180"/>
        </w:tab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727F35BF" w14:textId="29AA1B5C" w:rsidR="00DD789B" w:rsidRPr="00743046" w:rsidRDefault="00DD789B" w:rsidP="00000202">
      <w:pPr>
        <w:tabs>
          <w:tab w:val="left" w:pos="9180"/>
        </w:tabs>
        <w:overflowPunct/>
        <w:autoSpaceDE/>
        <w:autoSpaceDN/>
        <w:adjustRightInd/>
        <w:spacing w:before="120"/>
        <w:ind w:left="720"/>
        <w:textAlignment w:val="auto"/>
        <w:rPr>
          <w:rFonts w:ascii="Arial" w:hAnsi="Arial" w:cs="Arial"/>
          <w:sz w:val="22"/>
          <w:szCs w:val="22"/>
          <w:u w:val="single"/>
        </w:rPr>
      </w:pPr>
      <w:r w:rsidRPr="00743046">
        <w:rPr>
          <w:rFonts w:ascii="Arial" w:hAnsi="Arial" w:cs="Arial"/>
          <w:sz w:val="22"/>
          <w:szCs w:val="22"/>
          <w:u w:val="single"/>
        </w:rPr>
        <w:tab/>
      </w:r>
    </w:p>
    <w:p w14:paraId="1D840FDA" w14:textId="69F180BB" w:rsidR="001059DD" w:rsidRPr="00743046" w:rsidRDefault="001059DD" w:rsidP="00000202">
      <w:pPr>
        <w:pStyle w:val="WA"/>
        <w:tabs>
          <w:tab w:val="clear" w:pos="360"/>
        </w:tabs>
        <w:spacing w:after="0"/>
      </w:pPr>
      <w:r w:rsidRPr="00743046">
        <w:rPr>
          <w:bCs/>
        </w:rPr>
        <w:t>Court Approval</w:t>
      </w:r>
      <w:r w:rsidRPr="00743046">
        <w:rPr>
          <w:bCs/>
        </w:rPr>
        <w:br/>
      </w:r>
      <w:r w:rsidRPr="00743046">
        <w:rPr>
          <w:bCs/>
          <w:i/>
          <w:iCs/>
          <w:lang w:val="ru"/>
        </w:rPr>
        <w:t>Утверждение суда</w:t>
      </w:r>
    </w:p>
    <w:p w14:paraId="448A30C1" w14:textId="77777777" w:rsidR="00A87C20" w:rsidRPr="00743046" w:rsidRDefault="001059DD" w:rsidP="00581877">
      <w:pPr>
        <w:pStyle w:val="WA"/>
        <w:numPr>
          <w:ilvl w:val="0"/>
          <w:numId w:val="0"/>
        </w:numPr>
        <w:spacing w:after="0"/>
        <w:ind w:left="720"/>
        <w:rPr>
          <w:b w:val="0"/>
        </w:rPr>
      </w:pPr>
      <w:r w:rsidRPr="00743046">
        <w:rPr>
          <w:b w:val="0"/>
        </w:rPr>
        <w:t>The guardian/conservator requests that the court enter an Order as follows:</w:t>
      </w:r>
    </w:p>
    <w:p w14:paraId="6E60E620" w14:textId="5049DD4E" w:rsidR="001059DD" w:rsidRPr="00743046" w:rsidRDefault="00A87C20" w:rsidP="00DD23EE">
      <w:pPr>
        <w:pStyle w:val="WA"/>
        <w:numPr>
          <w:ilvl w:val="0"/>
          <w:numId w:val="0"/>
        </w:numPr>
        <w:spacing w:before="0" w:after="0"/>
        <w:ind w:left="720"/>
        <w:rPr>
          <w:b w:val="0"/>
          <w:i/>
        </w:rPr>
      </w:pPr>
      <w:r w:rsidRPr="00743046">
        <w:rPr>
          <w:b w:val="0"/>
          <w:i/>
          <w:iCs/>
          <w:lang w:val="ru"/>
        </w:rPr>
        <w:t>Попечитель/опекун просит суд принять следующее постановление:</w:t>
      </w:r>
    </w:p>
    <w:p w14:paraId="0F796DBC" w14:textId="77777777" w:rsidR="00A87C20" w:rsidRPr="00743046" w:rsidRDefault="001059DD" w:rsidP="00581877">
      <w:pPr>
        <w:pStyle w:val="WA"/>
        <w:numPr>
          <w:ilvl w:val="0"/>
          <w:numId w:val="0"/>
        </w:numPr>
        <w:spacing w:after="0"/>
        <w:ind w:left="1080" w:hanging="360"/>
        <w:rPr>
          <w:b w:val="0"/>
        </w:rPr>
      </w:pPr>
      <w:r w:rsidRPr="00743046">
        <w:rPr>
          <w:b w:val="0"/>
        </w:rPr>
        <w:tab/>
      </w:r>
      <w:r w:rsidRPr="00743046">
        <w:rPr>
          <w:bCs/>
        </w:rPr>
        <w:t>Approval of Report:</w:t>
      </w:r>
      <w:r w:rsidRPr="00743046">
        <w:rPr>
          <w:b w:val="0"/>
        </w:rPr>
        <w:t xml:space="preserve"> Approving this proposed report of guardian/conservator.</w:t>
      </w:r>
    </w:p>
    <w:p w14:paraId="166941DA" w14:textId="2C5CAE08" w:rsidR="001059DD" w:rsidRPr="00743046" w:rsidRDefault="00A87C20" w:rsidP="00DD23EE">
      <w:pPr>
        <w:pStyle w:val="WA"/>
        <w:numPr>
          <w:ilvl w:val="0"/>
          <w:numId w:val="0"/>
        </w:numPr>
        <w:spacing w:before="0" w:after="0"/>
        <w:ind w:left="1080" w:hanging="360"/>
        <w:rPr>
          <w:b w:val="0"/>
          <w:i/>
        </w:rPr>
      </w:pPr>
      <w:r w:rsidRPr="00743046">
        <w:rPr>
          <w:b w:val="0"/>
          <w:i/>
          <w:iCs/>
        </w:rPr>
        <w:tab/>
      </w:r>
      <w:r w:rsidRPr="00743046">
        <w:rPr>
          <w:bCs/>
          <w:i/>
          <w:iCs/>
          <w:lang w:val="ru"/>
        </w:rPr>
        <w:t>Утверждение отчета:</w:t>
      </w:r>
      <w:r w:rsidRPr="00743046">
        <w:rPr>
          <w:b w:val="0"/>
          <w:i/>
          <w:iCs/>
          <w:lang w:val="ru"/>
        </w:rPr>
        <w:t xml:space="preserve"> Утвердить предложенный отчет попечителя/опекуна.</w:t>
      </w:r>
    </w:p>
    <w:p w14:paraId="2C330169" w14:textId="77777777" w:rsidR="00A87C20" w:rsidRPr="00743046" w:rsidRDefault="001059DD" w:rsidP="00581877">
      <w:pPr>
        <w:pStyle w:val="WA"/>
        <w:numPr>
          <w:ilvl w:val="0"/>
          <w:numId w:val="0"/>
        </w:numPr>
        <w:spacing w:after="0"/>
        <w:ind w:left="1080" w:hanging="360"/>
        <w:rPr>
          <w:b w:val="0"/>
        </w:rPr>
      </w:pPr>
      <w:r w:rsidRPr="00743046">
        <w:rPr>
          <w:b w:val="0"/>
        </w:rPr>
        <w:tab/>
      </w:r>
      <w:r w:rsidRPr="00743046">
        <w:rPr>
          <w:bCs/>
        </w:rPr>
        <w:t xml:space="preserve">Authority of Guardian/Conservator: </w:t>
      </w:r>
      <w:r w:rsidRPr="00743046">
        <w:rPr>
          <w:b w:val="0"/>
        </w:rPr>
        <w:t>Granting the guardian and/or conservator the power to act on behalf of the Individual as requested.</w:t>
      </w:r>
    </w:p>
    <w:p w14:paraId="5F101525" w14:textId="4B7336A0" w:rsidR="001059DD" w:rsidRPr="00743046" w:rsidRDefault="00A87C20" w:rsidP="00DD23EE">
      <w:pPr>
        <w:pStyle w:val="WA"/>
        <w:numPr>
          <w:ilvl w:val="0"/>
          <w:numId w:val="0"/>
        </w:numPr>
        <w:spacing w:before="0" w:after="0"/>
        <w:ind w:left="1080" w:hanging="360"/>
        <w:rPr>
          <w:b w:val="0"/>
          <w:i/>
        </w:rPr>
      </w:pPr>
      <w:r w:rsidRPr="00743046">
        <w:rPr>
          <w:b w:val="0"/>
          <w:i/>
          <w:iCs/>
        </w:rPr>
        <w:tab/>
      </w:r>
      <w:r w:rsidRPr="00743046">
        <w:rPr>
          <w:bCs/>
          <w:i/>
          <w:iCs/>
          <w:lang w:val="ru"/>
        </w:rPr>
        <w:t xml:space="preserve">Полномочие опекуна/попечителя </w:t>
      </w:r>
      <w:r w:rsidRPr="00743046">
        <w:rPr>
          <w:b w:val="0"/>
          <w:i/>
          <w:iCs/>
          <w:lang w:val="ru"/>
        </w:rPr>
        <w:t>Предоставление опекуну и/или попечителю полномочий действовать от имени этого лица в соответствии с запросом.</w:t>
      </w:r>
    </w:p>
    <w:p w14:paraId="7EBECCA4" w14:textId="77777777" w:rsidR="00A87C20" w:rsidRPr="00743046" w:rsidRDefault="001059DD" w:rsidP="00581877">
      <w:pPr>
        <w:pStyle w:val="WA"/>
        <w:numPr>
          <w:ilvl w:val="0"/>
          <w:numId w:val="0"/>
        </w:numPr>
        <w:spacing w:after="0"/>
        <w:ind w:left="1080" w:hanging="360"/>
        <w:rPr>
          <w:b w:val="0"/>
        </w:rPr>
      </w:pPr>
      <w:r w:rsidRPr="00743046">
        <w:rPr>
          <w:b w:val="0"/>
        </w:rPr>
        <w:tab/>
      </w:r>
      <w:r w:rsidRPr="00743046">
        <w:rPr>
          <w:bCs/>
        </w:rPr>
        <w:t>Other Order:</w:t>
      </w:r>
      <w:r w:rsidRPr="00743046">
        <w:rPr>
          <w:b w:val="0"/>
        </w:rPr>
        <w:t xml:space="preserve"> For any other Order that the court deems appropriate.</w:t>
      </w:r>
    </w:p>
    <w:p w14:paraId="07081B30" w14:textId="1F38A6FA" w:rsidR="001059DD" w:rsidRPr="00743046" w:rsidRDefault="00A87C20" w:rsidP="00DD23EE">
      <w:pPr>
        <w:pStyle w:val="WA"/>
        <w:numPr>
          <w:ilvl w:val="0"/>
          <w:numId w:val="0"/>
        </w:numPr>
        <w:spacing w:before="0" w:after="0"/>
        <w:ind w:left="1080" w:hanging="360"/>
        <w:rPr>
          <w:b w:val="0"/>
          <w:i/>
        </w:rPr>
      </w:pPr>
      <w:r w:rsidRPr="00743046">
        <w:rPr>
          <w:b w:val="0"/>
          <w:i/>
          <w:iCs/>
        </w:rPr>
        <w:tab/>
      </w:r>
      <w:r w:rsidRPr="00743046">
        <w:rPr>
          <w:bCs/>
          <w:i/>
          <w:iCs/>
          <w:lang w:val="ru"/>
        </w:rPr>
        <w:t>Иной приказ:</w:t>
      </w:r>
      <w:r w:rsidRPr="00743046">
        <w:rPr>
          <w:b w:val="0"/>
          <w:i/>
          <w:iCs/>
          <w:lang w:val="ru"/>
        </w:rPr>
        <w:t xml:space="preserve"> Принять любое другое постановление, которое суд сочтет целесообразным.</w:t>
      </w:r>
    </w:p>
    <w:p w14:paraId="28FEC1C5" w14:textId="77777777" w:rsidR="00A87C20" w:rsidRPr="00743046" w:rsidRDefault="001F23CC" w:rsidP="00581877">
      <w:pPr>
        <w:pStyle w:val="BodyTextIndent3"/>
        <w:tabs>
          <w:tab w:val="right" w:pos="4590"/>
        </w:tabs>
        <w:spacing w:before="240" w:after="0"/>
        <w:ind w:left="0"/>
        <w:rPr>
          <w:rFonts w:ascii="Arial" w:hAnsi="Arial" w:cs="Arial"/>
          <w:sz w:val="22"/>
          <w:szCs w:val="22"/>
        </w:rPr>
      </w:pPr>
      <w:r w:rsidRPr="00743046">
        <w:rPr>
          <w:rFonts w:ascii="Arial" w:hAnsi="Arial" w:cs="Arial"/>
          <w:sz w:val="22"/>
          <w:szCs w:val="22"/>
        </w:rPr>
        <w:t xml:space="preserve">Dated: </w:t>
      </w:r>
      <w:r w:rsidRPr="00743046">
        <w:rPr>
          <w:rFonts w:ascii="Arial" w:hAnsi="Arial" w:cs="Arial"/>
          <w:sz w:val="22"/>
          <w:szCs w:val="22"/>
          <w:u w:val="single"/>
        </w:rPr>
        <w:tab/>
      </w:r>
      <w:r w:rsidRPr="00743046">
        <w:rPr>
          <w:rFonts w:ascii="Arial" w:hAnsi="Arial" w:cs="Arial"/>
          <w:sz w:val="22"/>
          <w:szCs w:val="22"/>
        </w:rPr>
        <w:t>.</w:t>
      </w:r>
    </w:p>
    <w:p w14:paraId="4FFAC214" w14:textId="64FBED7A" w:rsidR="007D7AD4" w:rsidRPr="00743046" w:rsidRDefault="00A87C20" w:rsidP="00DD23EE">
      <w:pPr>
        <w:pStyle w:val="BodyTextIndent3"/>
        <w:tabs>
          <w:tab w:val="right" w:pos="4590"/>
        </w:tabs>
        <w:spacing w:after="0"/>
        <w:ind w:left="0"/>
        <w:rPr>
          <w:rFonts w:ascii="Arial" w:hAnsi="Arial" w:cs="Arial"/>
          <w:i/>
          <w:sz w:val="22"/>
          <w:szCs w:val="22"/>
        </w:rPr>
      </w:pPr>
      <w:r w:rsidRPr="00743046">
        <w:rPr>
          <w:rFonts w:ascii="Arial" w:hAnsi="Arial" w:cs="Arial"/>
          <w:i/>
          <w:iCs/>
          <w:sz w:val="22"/>
          <w:szCs w:val="22"/>
          <w:lang w:val="ru"/>
        </w:rPr>
        <w:t>Дата:</w:t>
      </w:r>
    </w:p>
    <w:p w14:paraId="349777E0" w14:textId="77777777" w:rsidR="00A87C20" w:rsidRPr="00743046" w:rsidRDefault="00764FF6" w:rsidP="00581877">
      <w:pPr>
        <w:pStyle w:val="BodyTextIndent3"/>
        <w:tabs>
          <w:tab w:val="center" w:pos="2160"/>
        </w:tabs>
        <w:spacing w:before="120" w:after="0"/>
        <w:ind w:left="0"/>
        <w:rPr>
          <w:rFonts w:ascii="Arial" w:hAnsi="Arial" w:cs="Arial"/>
          <w:sz w:val="22"/>
          <w:szCs w:val="22"/>
        </w:rPr>
      </w:pPr>
      <w:r w:rsidRPr="00743046">
        <w:rPr>
          <w:rFonts w:ascii="Arial" w:hAnsi="Arial" w:cs="Arial"/>
          <w:sz w:val="22"/>
          <w:szCs w:val="22"/>
        </w:rPr>
        <w:t xml:space="preserve">I declare under </w:t>
      </w:r>
      <w:proofErr w:type="gramStart"/>
      <w:r w:rsidRPr="00743046">
        <w:rPr>
          <w:rFonts w:ascii="Arial" w:hAnsi="Arial" w:cs="Arial"/>
          <w:sz w:val="22"/>
          <w:szCs w:val="22"/>
        </w:rPr>
        <w:t>penalty</w:t>
      </w:r>
      <w:proofErr w:type="gramEnd"/>
      <w:r w:rsidRPr="00743046">
        <w:rPr>
          <w:rFonts w:ascii="Arial" w:hAnsi="Arial" w:cs="Arial"/>
          <w:sz w:val="22"/>
          <w:szCs w:val="22"/>
        </w:rPr>
        <w:t xml:space="preserve"> of perjury under the laws of the State of Washington that the statements in this report are true and correct, that I (we) hereby petition the court for approval of same, and request that the court direct the clerk of the court to reissue letters of guardianship/ conservatorship consistent with the designation made herein.</w:t>
      </w:r>
    </w:p>
    <w:p w14:paraId="61F46875" w14:textId="467B9391" w:rsidR="007D7AD4" w:rsidRPr="00743046" w:rsidRDefault="00A87C20" w:rsidP="00DD23EE">
      <w:pPr>
        <w:pStyle w:val="BodyTextIndent3"/>
        <w:tabs>
          <w:tab w:val="center" w:pos="2160"/>
        </w:tabs>
        <w:ind w:left="0"/>
        <w:rPr>
          <w:rFonts w:ascii="Arial" w:hAnsi="Arial" w:cs="Arial"/>
          <w:i/>
          <w:sz w:val="22"/>
          <w:szCs w:val="22"/>
        </w:rPr>
      </w:pPr>
      <w:r w:rsidRPr="00743046">
        <w:rPr>
          <w:rFonts w:ascii="Arial" w:hAnsi="Arial" w:cs="Arial"/>
          <w:i/>
          <w:iCs/>
          <w:sz w:val="22"/>
          <w:szCs w:val="22"/>
          <w:lang w:val="ru"/>
        </w:rPr>
        <w:lastRenderedPageBreak/>
        <w:t>Я заявляю под страхом наказания за лжесвидетельство по законам штата Вашингтон, что содержащиеся в этом отчете заявления являются правдивыми и точными, что я (мы) ходатайствую перед судом об утверждении изложенного в отчете и запрашиваю суд отдать судебному секретарю распоряжение о повторном составлении писем об опекунстве/попечительстве, в соответствие с осуществленным назначением.</w:t>
      </w:r>
    </w:p>
    <w:p w14:paraId="7B5BC161" w14:textId="4EA42C5A" w:rsidR="00A87C20" w:rsidRPr="00743046" w:rsidRDefault="001F23CC" w:rsidP="00581877">
      <w:pPr>
        <w:widowControl w:val="0"/>
        <w:tabs>
          <w:tab w:val="left" w:pos="720"/>
          <w:tab w:val="center" w:pos="4500"/>
          <w:tab w:val="center" w:pos="6300"/>
          <w:tab w:val="center" w:pos="6930"/>
          <w:tab w:val="right" w:pos="9180"/>
        </w:tabs>
        <w:spacing w:before="240"/>
        <w:rPr>
          <w:rFonts w:ascii="Arial" w:hAnsi="Arial" w:cs="Arial"/>
          <w:sz w:val="22"/>
          <w:szCs w:val="22"/>
        </w:rPr>
      </w:pPr>
      <w:r w:rsidRPr="00743046">
        <w:rPr>
          <w:rFonts w:ascii="Arial" w:hAnsi="Arial" w:cs="Arial"/>
          <w:sz w:val="22"/>
          <w:szCs w:val="22"/>
        </w:rPr>
        <w:t>Signed at (</w:t>
      </w:r>
      <w:r w:rsidRPr="00743046">
        <w:rPr>
          <w:rFonts w:ascii="Arial" w:hAnsi="Arial" w:cs="Arial"/>
          <w:i/>
          <w:iCs/>
          <w:sz w:val="22"/>
          <w:szCs w:val="22"/>
        </w:rPr>
        <w:t>city</w:t>
      </w:r>
      <w:r w:rsidRPr="00743046">
        <w:rPr>
          <w:rFonts w:ascii="Arial" w:hAnsi="Arial" w:cs="Arial"/>
          <w:sz w:val="22"/>
          <w:szCs w:val="22"/>
        </w:rPr>
        <w:t xml:space="preserve">) </w:t>
      </w:r>
      <w:r w:rsidRPr="00743046">
        <w:rPr>
          <w:rFonts w:ascii="Arial" w:hAnsi="Arial" w:cs="Arial"/>
          <w:sz w:val="22"/>
          <w:szCs w:val="22"/>
          <w:u w:val="single"/>
        </w:rPr>
        <w:tab/>
      </w:r>
      <w:r w:rsidRPr="00743046">
        <w:rPr>
          <w:rFonts w:ascii="Arial" w:hAnsi="Arial" w:cs="Arial"/>
          <w:sz w:val="22"/>
          <w:szCs w:val="22"/>
        </w:rPr>
        <w:t>, (</w:t>
      </w:r>
      <w:r w:rsidRPr="00743046">
        <w:rPr>
          <w:rFonts w:ascii="Arial" w:hAnsi="Arial" w:cs="Arial"/>
          <w:i/>
          <w:iCs/>
          <w:sz w:val="22"/>
          <w:szCs w:val="22"/>
        </w:rPr>
        <w:t>state</w:t>
      </w:r>
      <w:r w:rsidRPr="00743046">
        <w:rPr>
          <w:rFonts w:ascii="Arial" w:hAnsi="Arial" w:cs="Arial"/>
          <w:sz w:val="22"/>
          <w:szCs w:val="22"/>
        </w:rPr>
        <w:t xml:space="preserve">) </w:t>
      </w:r>
      <w:r w:rsidRPr="00743046">
        <w:rPr>
          <w:rFonts w:ascii="Arial" w:hAnsi="Arial" w:cs="Arial"/>
          <w:sz w:val="22"/>
          <w:szCs w:val="22"/>
          <w:u w:val="single"/>
        </w:rPr>
        <w:tab/>
      </w:r>
      <w:r w:rsidRPr="00743046">
        <w:rPr>
          <w:rFonts w:ascii="Arial" w:hAnsi="Arial" w:cs="Arial"/>
          <w:sz w:val="22"/>
          <w:szCs w:val="22"/>
        </w:rPr>
        <w:t>, on (</w:t>
      </w:r>
      <w:r w:rsidRPr="00743046">
        <w:rPr>
          <w:rFonts w:ascii="Arial" w:hAnsi="Arial" w:cs="Arial"/>
          <w:i/>
          <w:iCs/>
          <w:sz w:val="22"/>
          <w:szCs w:val="22"/>
        </w:rPr>
        <w:t>date</w:t>
      </w:r>
      <w:r w:rsidRPr="00743046">
        <w:rPr>
          <w:rFonts w:ascii="Arial" w:hAnsi="Arial" w:cs="Arial"/>
          <w:sz w:val="22"/>
          <w:szCs w:val="22"/>
        </w:rPr>
        <w:t xml:space="preserve">) </w:t>
      </w:r>
      <w:r w:rsidRPr="00743046">
        <w:rPr>
          <w:rFonts w:ascii="Arial" w:hAnsi="Arial" w:cs="Arial"/>
          <w:sz w:val="22"/>
          <w:szCs w:val="22"/>
          <w:u w:val="single"/>
        </w:rPr>
        <w:tab/>
        <w:t xml:space="preserve"> </w:t>
      </w:r>
      <w:r w:rsidRPr="00743046">
        <w:rPr>
          <w:rFonts w:ascii="Arial" w:hAnsi="Arial" w:cs="Arial"/>
          <w:sz w:val="22"/>
          <w:szCs w:val="22"/>
          <w:u w:val="single"/>
        </w:rPr>
        <w:tab/>
      </w:r>
      <w:r w:rsidRPr="00743046">
        <w:rPr>
          <w:rFonts w:ascii="Arial" w:hAnsi="Arial" w:cs="Arial"/>
          <w:sz w:val="22"/>
          <w:szCs w:val="22"/>
        </w:rPr>
        <w:t>.</w:t>
      </w:r>
    </w:p>
    <w:p w14:paraId="6C8D9EE9" w14:textId="415FD079" w:rsidR="007D7AD4" w:rsidRPr="00743046" w:rsidRDefault="00A87C20" w:rsidP="00DD23EE">
      <w:pPr>
        <w:widowControl w:val="0"/>
        <w:tabs>
          <w:tab w:val="left" w:pos="720"/>
          <w:tab w:val="center" w:pos="4500"/>
          <w:tab w:val="center" w:pos="6300"/>
          <w:tab w:val="center" w:pos="6930"/>
          <w:tab w:val="right" w:pos="9180"/>
        </w:tabs>
        <w:rPr>
          <w:rFonts w:ascii="Arial" w:hAnsi="Arial" w:cs="Arial"/>
          <w:i/>
          <w:sz w:val="22"/>
          <w:szCs w:val="22"/>
        </w:rPr>
      </w:pPr>
      <w:r w:rsidRPr="00743046">
        <w:rPr>
          <w:rFonts w:ascii="Arial" w:hAnsi="Arial" w:cs="Arial"/>
          <w:i/>
          <w:iCs/>
          <w:sz w:val="22"/>
          <w:szCs w:val="22"/>
          <w:lang w:val="ru"/>
        </w:rPr>
        <w:t xml:space="preserve">Подписано в (город) </w:t>
      </w:r>
      <w:r w:rsidRPr="00743046">
        <w:rPr>
          <w:rFonts w:ascii="Arial" w:hAnsi="Arial" w:cs="Arial"/>
          <w:sz w:val="22"/>
          <w:szCs w:val="22"/>
          <w:lang w:val="ru"/>
        </w:rPr>
        <w:tab/>
      </w:r>
      <w:r w:rsidRPr="00743046">
        <w:rPr>
          <w:rFonts w:ascii="Arial" w:hAnsi="Arial" w:cs="Arial"/>
          <w:i/>
          <w:iCs/>
          <w:sz w:val="22"/>
          <w:szCs w:val="22"/>
          <w:lang w:val="ru"/>
        </w:rPr>
        <w:t xml:space="preserve">, (штат) </w:t>
      </w:r>
      <w:r w:rsidRPr="00743046">
        <w:rPr>
          <w:rFonts w:ascii="Arial" w:hAnsi="Arial" w:cs="Arial"/>
          <w:sz w:val="22"/>
          <w:szCs w:val="22"/>
          <w:lang w:val="ru"/>
        </w:rPr>
        <w:tab/>
      </w:r>
      <w:r w:rsidRPr="00743046">
        <w:rPr>
          <w:rFonts w:ascii="Arial" w:hAnsi="Arial" w:cs="Arial"/>
          <w:i/>
          <w:iCs/>
          <w:sz w:val="22"/>
          <w:szCs w:val="22"/>
          <w:lang w:val="ru"/>
        </w:rPr>
        <w:t>, (дата)</w:t>
      </w:r>
    </w:p>
    <w:p w14:paraId="341B72B0" w14:textId="77777777" w:rsidR="00A87C20" w:rsidRPr="00743046" w:rsidRDefault="001F23CC" w:rsidP="00581877">
      <w:pPr>
        <w:pStyle w:val="Header"/>
        <w:rPr>
          <w:rFonts w:ascii="Arial" w:hAnsi="Arial" w:cs="Arial"/>
          <w:sz w:val="22"/>
          <w:szCs w:val="22"/>
        </w:rPr>
      </w:pPr>
      <w:r w:rsidRPr="00743046">
        <w:rPr>
          <w:rFonts w:ascii="Arial" w:hAnsi="Arial" w:cs="Arial"/>
          <w:sz w:val="22"/>
          <w:szCs w:val="22"/>
        </w:rPr>
        <w:tab/>
      </w:r>
    </w:p>
    <w:p w14:paraId="4756E8FD" w14:textId="0868D9CB" w:rsidR="00046CDC" w:rsidRPr="00743046" w:rsidRDefault="00046CDC" w:rsidP="00807874">
      <w:pPr>
        <w:tabs>
          <w:tab w:val="left" w:pos="0"/>
          <w:tab w:val="center" w:pos="4140"/>
          <w:tab w:val="left" w:pos="5040"/>
          <w:tab w:val="right" w:pos="9180"/>
        </w:tabs>
        <w:spacing w:before="240"/>
        <w:rPr>
          <w:rFonts w:ascii="Arial" w:hAnsi="Arial" w:cs="Arial"/>
          <w:sz w:val="22"/>
          <w:szCs w:val="22"/>
          <w:u w:val="single"/>
        </w:rPr>
      </w:pPr>
      <w:r w:rsidRPr="00743046">
        <w:rPr>
          <w:rFonts w:ascii="Arial" w:hAnsi="Arial" w:cs="Arial"/>
          <w:sz w:val="22"/>
          <w:szCs w:val="22"/>
          <w:u w:val="single"/>
        </w:rPr>
        <w:tab/>
      </w:r>
      <w:r w:rsidRPr="00743046">
        <w:rPr>
          <w:rFonts w:ascii="Arial" w:hAnsi="Arial" w:cs="Arial"/>
          <w:sz w:val="22"/>
          <w:szCs w:val="22"/>
        </w:rPr>
        <w:tab/>
      </w:r>
      <w:r w:rsidRPr="00743046">
        <w:rPr>
          <w:rFonts w:ascii="Arial" w:hAnsi="Arial" w:cs="Arial"/>
          <w:sz w:val="22"/>
          <w:szCs w:val="22"/>
          <w:u w:val="single"/>
        </w:rPr>
        <w:tab/>
      </w:r>
    </w:p>
    <w:p w14:paraId="7DB1BD0E" w14:textId="77777777" w:rsidR="00A87C20" w:rsidRPr="00743046" w:rsidRDefault="00046CDC" w:rsidP="00581877">
      <w:pPr>
        <w:tabs>
          <w:tab w:val="left" w:pos="5040"/>
          <w:tab w:val="center" w:pos="6840"/>
        </w:tabs>
        <w:overflowPunct/>
        <w:autoSpaceDE/>
        <w:autoSpaceDN/>
        <w:adjustRightInd/>
        <w:textAlignment w:val="auto"/>
        <w:rPr>
          <w:rFonts w:ascii="Arial" w:hAnsi="Arial" w:cs="Arial"/>
          <w:sz w:val="22"/>
          <w:szCs w:val="22"/>
        </w:rPr>
      </w:pPr>
      <w:r w:rsidRPr="00743046">
        <w:rPr>
          <w:rFonts w:ascii="Arial" w:hAnsi="Arial" w:cs="Arial"/>
          <w:sz w:val="22"/>
          <w:szCs w:val="22"/>
        </w:rPr>
        <w:t>Signature</w:t>
      </w:r>
      <w:r w:rsidRPr="00743046">
        <w:rPr>
          <w:rFonts w:ascii="Arial" w:hAnsi="Arial" w:cs="Arial"/>
          <w:sz w:val="22"/>
          <w:szCs w:val="22"/>
        </w:rPr>
        <w:tab/>
        <w:t xml:space="preserve">Print Name                </w:t>
      </w:r>
      <w:proofErr w:type="gramStart"/>
      <w:r w:rsidRPr="00743046">
        <w:rPr>
          <w:rFonts w:ascii="Arial" w:hAnsi="Arial" w:cs="Arial"/>
          <w:sz w:val="22"/>
          <w:szCs w:val="22"/>
        </w:rPr>
        <w:t xml:space="preserve">   [  ]</w:t>
      </w:r>
      <w:proofErr w:type="gramEnd"/>
      <w:r w:rsidRPr="00743046">
        <w:rPr>
          <w:rFonts w:ascii="Arial" w:hAnsi="Arial" w:cs="Arial"/>
          <w:sz w:val="22"/>
          <w:szCs w:val="22"/>
        </w:rPr>
        <w:t xml:space="preserve"> WSBA </w:t>
      </w:r>
      <w:proofErr w:type="gramStart"/>
      <w:r w:rsidRPr="00743046">
        <w:rPr>
          <w:rFonts w:ascii="Arial" w:hAnsi="Arial" w:cs="Arial"/>
          <w:sz w:val="22"/>
          <w:szCs w:val="22"/>
        </w:rPr>
        <w:t>[  ]</w:t>
      </w:r>
      <w:proofErr w:type="gramEnd"/>
      <w:r w:rsidRPr="00743046">
        <w:rPr>
          <w:rFonts w:ascii="Arial" w:hAnsi="Arial" w:cs="Arial"/>
          <w:sz w:val="22"/>
          <w:szCs w:val="22"/>
        </w:rPr>
        <w:t xml:space="preserve"> CPG#</w:t>
      </w:r>
    </w:p>
    <w:p w14:paraId="0F0E01F9" w14:textId="5E6B8E78" w:rsidR="007D7AD4" w:rsidRPr="0017112E" w:rsidRDefault="00A87C20" w:rsidP="00DD23EE">
      <w:pPr>
        <w:tabs>
          <w:tab w:val="left" w:pos="5040"/>
          <w:tab w:val="center" w:pos="6840"/>
        </w:tabs>
        <w:overflowPunct/>
        <w:autoSpaceDE/>
        <w:autoSpaceDN/>
        <w:adjustRightInd/>
        <w:spacing w:after="120"/>
        <w:textAlignment w:val="auto"/>
        <w:rPr>
          <w:rFonts w:ascii="Arial Narrow" w:hAnsi="Arial Narrow" w:cs="Arial"/>
          <w:i/>
          <w:sz w:val="22"/>
          <w:szCs w:val="22"/>
        </w:rPr>
      </w:pPr>
      <w:r w:rsidRPr="0017112E">
        <w:rPr>
          <w:rFonts w:ascii="Arial Narrow" w:hAnsi="Arial Narrow" w:cs="Arial"/>
          <w:i/>
          <w:iCs/>
          <w:sz w:val="22"/>
          <w:szCs w:val="22"/>
          <w:lang w:val="ru"/>
        </w:rPr>
        <w:t>Подпись</w:t>
      </w:r>
      <w:r w:rsidRPr="0017112E">
        <w:rPr>
          <w:rFonts w:ascii="Arial Narrow" w:hAnsi="Arial Narrow" w:cs="Arial"/>
          <w:sz w:val="22"/>
          <w:szCs w:val="22"/>
          <w:lang w:val="ru"/>
        </w:rPr>
        <w:tab/>
      </w:r>
      <w:r w:rsidRPr="0017112E">
        <w:rPr>
          <w:rFonts w:ascii="Arial Narrow" w:hAnsi="Arial Narrow" w:cs="Arial"/>
          <w:i/>
          <w:iCs/>
          <w:sz w:val="22"/>
          <w:szCs w:val="22"/>
          <w:lang w:val="ru"/>
        </w:rPr>
        <w:t>Имя и фамилия печатными буквами</w:t>
      </w:r>
      <w:r w:rsidR="0017112E">
        <w:rPr>
          <w:rFonts w:ascii="Arial Narrow" w:hAnsi="Arial Narrow" w:cs="Arial"/>
          <w:i/>
          <w:iCs/>
          <w:sz w:val="22"/>
          <w:szCs w:val="22"/>
        </w:rPr>
        <w:t xml:space="preserve">  </w:t>
      </w:r>
      <w:r w:rsidRPr="0017112E">
        <w:rPr>
          <w:rFonts w:ascii="Arial Narrow" w:hAnsi="Arial Narrow" w:cs="Arial"/>
          <w:i/>
          <w:iCs/>
          <w:sz w:val="22"/>
          <w:szCs w:val="22"/>
          <w:lang w:val="ru"/>
        </w:rPr>
        <w:t xml:space="preserve"> [-] WSBA </w:t>
      </w:r>
      <w:r w:rsidR="0017112E">
        <w:rPr>
          <w:rFonts w:ascii="Arial Narrow" w:hAnsi="Arial Narrow" w:cs="Arial"/>
          <w:i/>
          <w:iCs/>
          <w:sz w:val="22"/>
          <w:szCs w:val="22"/>
        </w:rPr>
        <w:br/>
      </w:r>
      <w:r w:rsidR="0017112E">
        <w:rPr>
          <w:rFonts w:ascii="Arial Narrow" w:hAnsi="Arial Narrow" w:cs="Arial"/>
          <w:i/>
          <w:iCs/>
          <w:sz w:val="22"/>
          <w:szCs w:val="22"/>
        </w:rPr>
        <w:tab/>
      </w:r>
      <w:r w:rsidR="0017112E">
        <w:rPr>
          <w:rFonts w:ascii="Arial Narrow" w:hAnsi="Arial Narrow" w:cs="Arial"/>
          <w:i/>
          <w:iCs/>
          <w:sz w:val="22"/>
          <w:szCs w:val="22"/>
        </w:rPr>
        <w:tab/>
      </w:r>
      <w:r w:rsidR="0017112E">
        <w:rPr>
          <w:rFonts w:ascii="Arial Narrow" w:hAnsi="Arial Narrow" w:cs="Arial"/>
          <w:i/>
          <w:iCs/>
          <w:sz w:val="22"/>
          <w:szCs w:val="22"/>
        </w:rPr>
        <w:tab/>
        <w:t xml:space="preserve">                      </w:t>
      </w:r>
      <w:r w:rsidRPr="0017112E">
        <w:rPr>
          <w:rFonts w:ascii="Arial Narrow" w:hAnsi="Arial Narrow" w:cs="Arial"/>
          <w:i/>
          <w:iCs/>
          <w:sz w:val="22"/>
          <w:szCs w:val="22"/>
          <w:lang w:val="ru"/>
        </w:rPr>
        <w:t>[-] CPG#</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3B4C47" w:rsidRPr="00743046" w14:paraId="761DFB0F" w14:textId="77777777" w:rsidTr="00865E8E">
        <w:trPr>
          <w:jc w:val="center"/>
        </w:trPr>
        <w:tc>
          <w:tcPr>
            <w:tcW w:w="9279" w:type="dxa"/>
            <w:shd w:val="clear" w:color="auto" w:fill="auto"/>
          </w:tcPr>
          <w:p w14:paraId="4BAEC472" w14:textId="77777777" w:rsidR="00A87C20" w:rsidRPr="00743046" w:rsidRDefault="003B4C47" w:rsidP="00581877">
            <w:pPr>
              <w:tabs>
                <w:tab w:val="left" w:pos="4320"/>
                <w:tab w:val="left" w:pos="5040"/>
                <w:tab w:val="left" w:pos="5760"/>
                <w:tab w:val="left" w:pos="10080"/>
              </w:tabs>
              <w:spacing w:before="40"/>
              <w:jc w:val="both"/>
              <w:rPr>
                <w:rFonts w:ascii="Arial Narrow" w:hAnsi="Arial Narrow" w:cs="Arial"/>
                <w:sz w:val="22"/>
                <w:szCs w:val="22"/>
              </w:rPr>
            </w:pPr>
            <w:r w:rsidRPr="00743046">
              <w:rPr>
                <w:rFonts w:ascii="Arial Narrow" w:hAnsi="Arial Narrow" w:cs="Arial"/>
                <w:b/>
                <w:bCs/>
                <w:i/>
                <w:iCs/>
                <w:color w:val="000000"/>
                <w:sz w:val="22"/>
                <w:szCs w:val="22"/>
              </w:rPr>
              <w:t xml:space="preserve">Warning! </w:t>
            </w:r>
            <w:r w:rsidRPr="00743046">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743046">
              <w:rPr>
                <w:rFonts w:ascii="Arial Narrow" w:hAnsi="Arial Narrow" w:cs="Arial"/>
                <w:b/>
                <w:bCs/>
                <w:sz w:val="22"/>
                <w:szCs w:val="22"/>
              </w:rPr>
              <w:t>must</w:t>
            </w:r>
            <w:r w:rsidRPr="00743046">
              <w:rPr>
                <w:rFonts w:ascii="Arial Narrow" w:hAnsi="Arial Narrow" w:cs="Arial"/>
                <w:sz w:val="22"/>
                <w:szCs w:val="22"/>
              </w:rPr>
              <w:t xml:space="preserve"> be sealed so they can only be seen by the court, the other party, and the lawyers in your case. Seal those documents by filing them separately, using a </w:t>
            </w:r>
            <w:r w:rsidRPr="00743046">
              <w:rPr>
                <w:rFonts w:ascii="Arial Narrow" w:hAnsi="Arial Narrow" w:cs="Arial"/>
                <w:i/>
                <w:iCs/>
                <w:sz w:val="22"/>
                <w:szCs w:val="22"/>
              </w:rPr>
              <w:t>Sealed</w:t>
            </w:r>
            <w:r w:rsidRPr="00743046">
              <w:rPr>
                <w:rFonts w:ascii="Arial Narrow" w:hAnsi="Arial Narrow" w:cs="Arial"/>
                <w:sz w:val="22"/>
                <w:szCs w:val="22"/>
              </w:rPr>
              <w:t xml:space="preserve"> cover sheet (form GDN All 001). You may ask for an order to seal other documents.</w:t>
            </w:r>
          </w:p>
          <w:p w14:paraId="2EE72FB5" w14:textId="1567C5C5" w:rsidR="003B4C47" w:rsidRPr="00743046" w:rsidRDefault="00A87C20" w:rsidP="00DD23EE">
            <w:pPr>
              <w:tabs>
                <w:tab w:val="left" w:pos="4320"/>
                <w:tab w:val="left" w:pos="5040"/>
                <w:tab w:val="left" w:pos="5760"/>
                <w:tab w:val="left" w:pos="10080"/>
              </w:tabs>
              <w:spacing w:after="20"/>
              <w:jc w:val="both"/>
              <w:rPr>
                <w:rFonts w:ascii="Arial Narrow" w:hAnsi="Arial Narrow" w:cs="Arial"/>
                <w:i/>
                <w:sz w:val="22"/>
                <w:szCs w:val="22"/>
                <w:lang w:val="ru"/>
              </w:rPr>
            </w:pPr>
            <w:r w:rsidRPr="00743046">
              <w:rPr>
                <w:rFonts w:ascii="Arial Narrow" w:hAnsi="Arial Narrow" w:cs="Arial"/>
                <w:b/>
                <w:bCs/>
                <w:i/>
                <w:iCs/>
                <w:color w:val="000000"/>
                <w:sz w:val="22"/>
                <w:szCs w:val="22"/>
                <w:lang w:val="ru"/>
              </w:rPr>
              <w:t xml:space="preserve">Внимание! </w:t>
            </w:r>
            <w:r w:rsidRPr="00743046">
              <w:rPr>
                <w:rFonts w:ascii="Arial Narrow" w:hAnsi="Arial Narrow" w:cs="Arial"/>
                <w:i/>
                <w:iCs/>
                <w:sz w:val="22"/>
                <w:szCs w:val="22"/>
                <w:lang w:val="ru"/>
              </w:rPr>
              <w:t xml:space="preserve">Поданные в суд документы, если они не запечатаны, доступны для просмотра всем желающим. Финансовые, медицинские и конфиденциальные отчеты, как описано в Общем правиле 22, должны </w:t>
            </w:r>
            <w:r w:rsidRPr="00743046">
              <w:rPr>
                <w:rFonts w:ascii="Arial Narrow" w:hAnsi="Arial Narrow" w:cs="Arial"/>
                <w:b/>
                <w:bCs/>
                <w:i/>
                <w:iCs/>
                <w:sz w:val="22"/>
                <w:szCs w:val="22"/>
                <w:lang w:val="ru"/>
              </w:rPr>
              <w:t>обязательно</w:t>
            </w:r>
            <w:r w:rsidRPr="00743046">
              <w:rPr>
                <w:rFonts w:ascii="Arial Narrow" w:hAnsi="Arial Narrow" w:cs="Arial"/>
                <w:i/>
                <w:iCs/>
                <w:sz w:val="22"/>
                <w:szCs w:val="22"/>
                <w:lang w:val="ru"/>
              </w:rPr>
              <w:t xml:space="preserve"> быть запечатаны, чтобы их могли видеть только суд, другая сторона и адвокаты по вашему делу. Запечатайте эти документы, подав их отдельно, используя титульный лист с печатью (форма GDN All 001). Вы можете попросить о приказе для запечатывания прочих документов.</w:t>
            </w:r>
          </w:p>
        </w:tc>
      </w:tr>
    </w:tbl>
    <w:p w14:paraId="79DE3CF0" w14:textId="77777777" w:rsidR="003B4C47" w:rsidRPr="00743046" w:rsidRDefault="003B4C47" w:rsidP="00581877">
      <w:pPr>
        <w:tabs>
          <w:tab w:val="left" w:pos="5040"/>
          <w:tab w:val="center" w:pos="6840"/>
        </w:tabs>
        <w:overflowPunct/>
        <w:autoSpaceDE/>
        <w:autoSpaceDN/>
        <w:adjustRightInd/>
        <w:textAlignment w:val="auto"/>
        <w:rPr>
          <w:rFonts w:ascii="Arial" w:hAnsi="Arial" w:cs="Arial"/>
          <w:sz w:val="22"/>
          <w:szCs w:val="22"/>
          <w:lang w:val="ru"/>
        </w:rPr>
      </w:pPr>
    </w:p>
    <w:sectPr w:rsidR="003B4C47" w:rsidRPr="00743046" w:rsidSect="00176114">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CEC2" w14:textId="77777777" w:rsidR="00FD5FEC" w:rsidRDefault="00FD5FEC">
      <w:r>
        <w:separator/>
      </w:r>
    </w:p>
  </w:endnote>
  <w:endnote w:type="continuationSeparator" w:id="0">
    <w:p w14:paraId="362D29B2" w14:textId="77777777" w:rsidR="00FD5FEC" w:rsidRDefault="00FD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0"/>
      <w:gridCol w:w="3154"/>
      <w:gridCol w:w="3086"/>
    </w:tblGrid>
    <w:tr w:rsidR="00EF7C61" w:rsidRPr="00743046" w14:paraId="7A0B48FC" w14:textId="77777777" w:rsidTr="00F1748F">
      <w:tc>
        <w:tcPr>
          <w:tcW w:w="3120" w:type="dxa"/>
          <w:shd w:val="clear" w:color="auto" w:fill="auto"/>
        </w:tcPr>
        <w:p w14:paraId="2BBEC0B0" w14:textId="608FC8C6" w:rsidR="00EF7C61" w:rsidRPr="00743046" w:rsidRDefault="00EF7C61" w:rsidP="00F1748F">
          <w:pPr>
            <w:pStyle w:val="Footer"/>
            <w:rPr>
              <w:rFonts w:ascii="Arial" w:hAnsi="Arial" w:cs="Arial"/>
              <w:sz w:val="18"/>
              <w:szCs w:val="18"/>
            </w:rPr>
          </w:pPr>
          <w:r w:rsidRPr="00743046">
            <w:rPr>
              <w:rFonts w:ascii="Arial" w:hAnsi="Arial" w:cs="Arial"/>
              <w:sz w:val="18"/>
              <w:szCs w:val="18"/>
            </w:rPr>
            <w:t>RCW 11.130.345, .530</w:t>
          </w:r>
        </w:p>
        <w:p w14:paraId="4FF2E22D" w14:textId="165CF52C" w:rsidR="00EF7C61" w:rsidRPr="00743046" w:rsidRDefault="00743046" w:rsidP="00F1748F">
          <w:pPr>
            <w:pStyle w:val="Footer"/>
            <w:rPr>
              <w:rStyle w:val="PageNumber"/>
              <w:rFonts w:ascii="Arial" w:hAnsi="Arial" w:cs="Arial"/>
              <w:sz w:val="18"/>
              <w:szCs w:val="18"/>
            </w:rPr>
          </w:pPr>
          <w:r w:rsidRPr="00743046">
            <w:rPr>
              <w:rStyle w:val="PageNumber"/>
              <w:rFonts w:asciiTheme="minorBidi" w:hAnsiTheme="minorBidi" w:cstheme="minorBidi"/>
              <w:sz w:val="18"/>
              <w:szCs w:val="18"/>
            </w:rPr>
            <w:t xml:space="preserve">RU </w:t>
          </w:r>
          <w:r w:rsidR="00EF7C61" w:rsidRPr="00743046">
            <w:rPr>
              <w:rStyle w:val="PageNumber"/>
              <w:rFonts w:ascii="Arial" w:hAnsi="Arial" w:cs="Arial"/>
              <w:i/>
              <w:iCs/>
              <w:sz w:val="18"/>
              <w:szCs w:val="18"/>
            </w:rPr>
            <w:t>(01/2024)</w:t>
          </w:r>
          <w:r w:rsidRPr="00743046">
            <w:rPr>
              <w:rStyle w:val="PageNumber"/>
              <w:rFonts w:asciiTheme="minorBidi" w:hAnsiTheme="minorBidi" w:cstheme="minorBidi"/>
              <w:sz w:val="18"/>
              <w:szCs w:val="18"/>
            </w:rPr>
            <w:t xml:space="preserve"> Russian</w:t>
          </w:r>
        </w:p>
        <w:p w14:paraId="33DBB8B5" w14:textId="026BE534" w:rsidR="00EF7C61" w:rsidRPr="00743046" w:rsidRDefault="00EF7C61" w:rsidP="00F1748F">
          <w:pPr>
            <w:pStyle w:val="Footer"/>
            <w:rPr>
              <w:rFonts w:ascii="Arial" w:hAnsi="Arial" w:cs="Arial"/>
              <w:b/>
              <w:sz w:val="18"/>
              <w:szCs w:val="18"/>
            </w:rPr>
          </w:pPr>
          <w:r w:rsidRPr="00743046">
            <w:rPr>
              <w:rFonts w:ascii="Arial" w:hAnsi="Arial" w:cs="Arial"/>
              <w:b/>
              <w:bCs/>
              <w:sz w:val="18"/>
              <w:szCs w:val="18"/>
            </w:rPr>
            <w:t>GDN R 204</w:t>
          </w:r>
        </w:p>
      </w:tc>
      <w:tc>
        <w:tcPr>
          <w:tcW w:w="3154" w:type="dxa"/>
          <w:shd w:val="clear" w:color="auto" w:fill="auto"/>
        </w:tcPr>
        <w:p w14:paraId="0F49C1DC" w14:textId="431ABFE3" w:rsidR="00EF7C61" w:rsidRPr="00743046" w:rsidRDefault="00EF7C61" w:rsidP="00F1748F">
          <w:pPr>
            <w:pStyle w:val="Footer"/>
            <w:jc w:val="center"/>
            <w:rPr>
              <w:rStyle w:val="PageNumber"/>
              <w:rFonts w:ascii="Arial" w:hAnsi="Arial" w:cs="Arial"/>
              <w:sz w:val="18"/>
              <w:szCs w:val="18"/>
            </w:rPr>
          </w:pPr>
          <w:r w:rsidRPr="00743046">
            <w:rPr>
              <w:rFonts w:ascii="Arial" w:hAnsi="Arial" w:cs="Arial"/>
              <w:sz w:val="18"/>
              <w:szCs w:val="18"/>
            </w:rPr>
            <w:t>Guardian/Conservator’s Report and Motion to Approve</w:t>
          </w:r>
        </w:p>
        <w:p w14:paraId="1B9EE10D" w14:textId="38DC2E8C" w:rsidR="00EF7C61" w:rsidRPr="00743046" w:rsidRDefault="00EF7C61" w:rsidP="00F1748F">
          <w:pPr>
            <w:pStyle w:val="Footer"/>
            <w:jc w:val="center"/>
            <w:rPr>
              <w:rFonts w:ascii="Arial" w:hAnsi="Arial" w:cs="Arial"/>
              <w:b/>
              <w:sz w:val="18"/>
              <w:szCs w:val="18"/>
            </w:rPr>
          </w:pPr>
          <w:r w:rsidRPr="00743046">
            <w:rPr>
              <w:rFonts w:ascii="Arial" w:hAnsi="Arial" w:cs="Arial"/>
              <w:sz w:val="18"/>
              <w:szCs w:val="18"/>
            </w:rPr>
            <w:t xml:space="preserve">pg. </w:t>
          </w:r>
          <w:r w:rsidRPr="000416FF">
            <w:rPr>
              <w:rFonts w:ascii="Arial" w:hAnsi="Arial" w:cs="Arial"/>
              <w:b/>
              <w:bCs/>
              <w:sz w:val="18"/>
              <w:szCs w:val="18"/>
            </w:rPr>
            <w:fldChar w:fldCharType="begin"/>
          </w:r>
          <w:r w:rsidRPr="000416FF">
            <w:rPr>
              <w:rFonts w:ascii="Arial" w:hAnsi="Arial" w:cs="Arial"/>
              <w:b/>
              <w:bCs/>
              <w:sz w:val="18"/>
              <w:szCs w:val="18"/>
            </w:rPr>
            <w:instrText>page \* arabic</w:instrText>
          </w:r>
          <w:r w:rsidRPr="000416FF">
            <w:rPr>
              <w:rFonts w:ascii="Arial" w:hAnsi="Arial" w:cs="Arial"/>
              <w:b/>
              <w:bCs/>
              <w:sz w:val="18"/>
              <w:szCs w:val="18"/>
            </w:rPr>
            <w:fldChar w:fldCharType="separate"/>
          </w:r>
          <w:r w:rsidRPr="000416FF">
            <w:rPr>
              <w:rFonts w:ascii="Arial" w:hAnsi="Arial" w:cs="Arial"/>
              <w:b/>
              <w:bCs/>
              <w:noProof/>
              <w:sz w:val="18"/>
              <w:szCs w:val="18"/>
            </w:rPr>
            <w:t>14</w:t>
          </w:r>
          <w:r w:rsidRPr="000416FF">
            <w:rPr>
              <w:rFonts w:ascii="Arial" w:hAnsi="Arial" w:cs="Arial"/>
              <w:b/>
              <w:bCs/>
              <w:sz w:val="18"/>
              <w:szCs w:val="18"/>
            </w:rPr>
            <w:fldChar w:fldCharType="end"/>
          </w:r>
          <w:r w:rsidRPr="00743046">
            <w:rPr>
              <w:rFonts w:ascii="Arial" w:hAnsi="Arial" w:cs="Arial"/>
              <w:sz w:val="18"/>
              <w:szCs w:val="18"/>
            </w:rPr>
            <w:t xml:space="preserve"> of </w:t>
          </w:r>
          <w:r w:rsidRPr="000416FF">
            <w:rPr>
              <w:rStyle w:val="PageNumber"/>
              <w:rFonts w:ascii="Arial" w:hAnsi="Arial" w:cs="Arial"/>
              <w:b/>
              <w:bCs/>
              <w:sz w:val="18"/>
              <w:szCs w:val="18"/>
            </w:rPr>
            <w:fldChar w:fldCharType="begin"/>
          </w:r>
          <w:r w:rsidRPr="000416FF">
            <w:rPr>
              <w:rStyle w:val="PageNumber"/>
              <w:rFonts w:ascii="Arial" w:hAnsi="Arial" w:cs="Arial"/>
              <w:b/>
              <w:bCs/>
              <w:sz w:val="18"/>
              <w:szCs w:val="18"/>
            </w:rPr>
            <w:instrText xml:space="preserve"> NUMPAGES </w:instrText>
          </w:r>
          <w:r w:rsidRPr="000416FF">
            <w:rPr>
              <w:rStyle w:val="PageNumber"/>
              <w:rFonts w:ascii="Arial" w:hAnsi="Arial" w:cs="Arial"/>
              <w:b/>
              <w:bCs/>
              <w:sz w:val="18"/>
              <w:szCs w:val="18"/>
            </w:rPr>
            <w:fldChar w:fldCharType="separate"/>
          </w:r>
          <w:r w:rsidRPr="000416FF">
            <w:rPr>
              <w:rStyle w:val="PageNumber"/>
              <w:rFonts w:ascii="Arial" w:hAnsi="Arial" w:cs="Arial"/>
              <w:b/>
              <w:bCs/>
              <w:noProof/>
              <w:sz w:val="18"/>
              <w:szCs w:val="18"/>
            </w:rPr>
            <w:t>14</w:t>
          </w:r>
          <w:r w:rsidRPr="000416FF">
            <w:rPr>
              <w:rStyle w:val="PageNumber"/>
              <w:rFonts w:ascii="Arial" w:hAnsi="Arial" w:cs="Arial"/>
              <w:b/>
              <w:bCs/>
              <w:sz w:val="18"/>
              <w:szCs w:val="18"/>
            </w:rPr>
            <w:fldChar w:fldCharType="end"/>
          </w:r>
        </w:p>
      </w:tc>
      <w:tc>
        <w:tcPr>
          <w:tcW w:w="3086" w:type="dxa"/>
        </w:tcPr>
        <w:p w14:paraId="392C782E" w14:textId="77777777" w:rsidR="00EF7C61" w:rsidRPr="00743046" w:rsidRDefault="00EF7C61" w:rsidP="00F1748F">
          <w:pPr>
            <w:pStyle w:val="Footer"/>
            <w:jc w:val="center"/>
            <w:rPr>
              <w:rFonts w:ascii="Arial" w:hAnsi="Arial" w:cs="Arial"/>
              <w:sz w:val="18"/>
              <w:szCs w:val="18"/>
              <w:u w:val="single"/>
            </w:rPr>
          </w:pPr>
        </w:p>
      </w:tc>
    </w:tr>
  </w:tbl>
  <w:p w14:paraId="7254FB02" w14:textId="0AA674D3" w:rsidR="00EF7C61" w:rsidRPr="00743046" w:rsidRDefault="00EF7C61">
    <w:pPr>
      <w:pStyle w:val="Footer"/>
      <w:rPr>
        <w:rFonts w:ascii="Arial" w:hAnsi="Arial" w:cs="Arial"/>
        <w: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B2A8" w14:textId="77777777" w:rsidR="00FD5FEC" w:rsidRDefault="00FD5FEC">
      <w:r>
        <w:separator/>
      </w:r>
    </w:p>
  </w:footnote>
  <w:footnote w:type="continuationSeparator" w:id="0">
    <w:p w14:paraId="71AC7B5E" w14:textId="77777777" w:rsidR="00FD5FEC" w:rsidRDefault="00FD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72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674712">
    <w:abstractNumId w:val="2"/>
  </w:num>
  <w:num w:numId="2" w16cid:durableId="883445840">
    <w:abstractNumId w:val="10"/>
  </w:num>
  <w:num w:numId="3" w16cid:durableId="188836289">
    <w:abstractNumId w:val="8"/>
  </w:num>
  <w:num w:numId="4" w16cid:durableId="700470705">
    <w:abstractNumId w:val="7"/>
  </w:num>
  <w:num w:numId="5" w16cid:durableId="27998544">
    <w:abstractNumId w:val="3"/>
  </w:num>
  <w:num w:numId="6" w16cid:durableId="262031080">
    <w:abstractNumId w:val="16"/>
  </w:num>
  <w:num w:numId="7" w16cid:durableId="485321079">
    <w:abstractNumId w:val="1"/>
  </w:num>
  <w:num w:numId="8" w16cid:durableId="1642230974">
    <w:abstractNumId w:val="15"/>
  </w:num>
  <w:num w:numId="9" w16cid:durableId="1175070169">
    <w:abstractNumId w:val="6"/>
  </w:num>
  <w:num w:numId="10" w16cid:durableId="1911310659">
    <w:abstractNumId w:val="11"/>
  </w:num>
  <w:num w:numId="11" w16cid:durableId="449789048">
    <w:abstractNumId w:val="4"/>
  </w:num>
  <w:num w:numId="12" w16cid:durableId="1461072328">
    <w:abstractNumId w:val="14"/>
  </w:num>
  <w:num w:numId="13" w16cid:durableId="2135831679">
    <w:abstractNumId w:val="5"/>
  </w:num>
  <w:num w:numId="14" w16cid:durableId="571038529">
    <w:abstractNumId w:val="17"/>
  </w:num>
  <w:num w:numId="15" w16cid:durableId="44574932">
    <w:abstractNumId w:val="0"/>
  </w:num>
  <w:num w:numId="16" w16cid:durableId="548495407">
    <w:abstractNumId w:val="12"/>
  </w:num>
  <w:num w:numId="17" w16cid:durableId="121117195">
    <w:abstractNumId w:val="13"/>
  </w:num>
  <w:num w:numId="18" w16cid:durableId="67569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D4"/>
    <w:rsid w:val="00000202"/>
    <w:rsid w:val="000055AC"/>
    <w:rsid w:val="00006CC6"/>
    <w:rsid w:val="00012D6C"/>
    <w:rsid w:val="00013BAE"/>
    <w:rsid w:val="00015C5F"/>
    <w:rsid w:val="0002182F"/>
    <w:rsid w:val="000267F0"/>
    <w:rsid w:val="000331AB"/>
    <w:rsid w:val="00040A0B"/>
    <w:rsid w:val="000416FF"/>
    <w:rsid w:val="00042030"/>
    <w:rsid w:val="00046CDC"/>
    <w:rsid w:val="000477C4"/>
    <w:rsid w:val="000503E6"/>
    <w:rsid w:val="0006267E"/>
    <w:rsid w:val="000778E7"/>
    <w:rsid w:val="0008513D"/>
    <w:rsid w:val="00094740"/>
    <w:rsid w:val="000A149B"/>
    <w:rsid w:val="000C2A64"/>
    <w:rsid w:val="000D1144"/>
    <w:rsid w:val="000D18AC"/>
    <w:rsid w:val="000F6377"/>
    <w:rsid w:val="000F719D"/>
    <w:rsid w:val="001059DD"/>
    <w:rsid w:val="0012535D"/>
    <w:rsid w:val="00143FA0"/>
    <w:rsid w:val="001521D4"/>
    <w:rsid w:val="0017112E"/>
    <w:rsid w:val="001752F6"/>
    <w:rsid w:val="00175D76"/>
    <w:rsid w:val="00176114"/>
    <w:rsid w:val="0017619B"/>
    <w:rsid w:val="00180129"/>
    <w:rsid w:val="00191F44"/>
    <w:rsid w:val="001B229E"/>
    <w:rsid w:val="001B53F0"/>
    <w:rsid w:val="001C3566"/>
    <w:rsid w:val="001C59A2"/>
    <w:rsid w:val="001D464C"/>
    <w:rsid w:val="001F0D3C"/>
    <w:rsid w:val="001F1EE2"/>
    <w:rsid w:val="001F23CC"/>
    <w:rsid w:val="00207361"/>
    <w:rsid w:val="00223FEE"/>
    <w:rsid w:val="0022612E"/>
    <w:rsid w:val="00236637"/>
    <w:rsid w:val="002629CA"/>
    <w:rsid w:val="0026756D"/>
    <w:rsid w:val="0029064B"/>
    <w:rsid w:val="002E42F1"/>
    <w:rsid w:val="00304822"/>
    <w:rsid w:val="003050F9"/>
    <w:rsid w:val="00315083"/>
    <w:rsid w:val="0033026D"/>
    <w:rsid w:val="00331EA3"/>
    <w:rsid w:val="003404E6"/>
    <w:rsid w:val="003408BB"/>
    <w:rsid w:val="00343017"/>
    <w:rsid w:val="0036065B"/>
    <w:rsid w:val="00383B91"/>
    <w:rsid w:val="00390D75"/>
    <w:rsid w:val="00397065"/>
    <w:rsid w:val="00397DC4"/>
    <w:rsid w:val="003A0D3D"/>
    <w:rsid w:val="003B22EF"/>
    <w:rsid w:val="003B23A5"/>
    <w:rsid w:val="003B4C47"/>
    <w:rsid w:val="003B4C95"/>
    <w:rsid w:val="003C0163"/>
    <w:rsid w:val="003C05ED"/>
    <w:rsid w:val="003C18AE"/>
    <w:rsid w:val="003C3168"/>
    <w:rsid w:val="003C5803"/>
    <w:rsid w:val="003D3A9F"/>
    <w:rsid w:val="003D6E28"/>
    <w:rsid w:val="003E4000"/>
    <w:rsid w:val="003F14B5"/>
    <w:rsid w:val="003F41EA"/>
    <w:rsid w:val="0040078D"/>
    <w:rsid w:val="00421839"/>
    <w:rsid w:val="00456CB8"/>
    <w:rsid w:val="00473AB9"/>
    <w:rsid w:val="00487BDE"/>
    <w:rsid w:val="00491D6F"/>
    <w:rsid w:val="0049711C"/>
    <w:rsid w:val="004A0EAC"/>
    <w:rsid w:val="004A5C71"/>
    <w:rsid w:val="004A756E"/>
    <w:rsid w:val="004B3380"/>
    <w:rsid w:val="004D7263"/>
    <w:rsid w:val="004E5128"/>
    <w:rsid w:val="00504802"/>
    <w:rsid w:val="00506428"/>
    <w:rsid w:val="00515DF7"/>
    <w:rsid w:val="00517F99"/>
    <w:rsid w:val="005214DF"/>
    <w:rsid w:val="0053738B"/>
    <w:rsid w:val="005436EE"/>
    <w:rsid w:val="00545940"/>
    <w:rsid w:val="00552201"/>
    <w:rsid w:val="005740E5"/>
    <w:rsid w:val="00581877"/>
    <w:rsid w:val="00581FA9"/>
    <w:rsid w:val="00585505"/>
    <w:rsid w:val="005B3724"/>
    <w:rsid w:val="005C4CDC"/>
    <w:rsid w:val="005C697D"/>
    <w:rsid w:val="005D5122"/>
    <w:rsid w:val="0060420D"/>
    <w:rsid w:val="00621581"/>
    <w:rsid w:val="00622604"/>
    <w:rsid w:val="00626137"/>
    <w:rsid w:val="00627C8E"/>
    <w:rsid w:val="00636AD2"/>
    <w:rsid w:val="00647A14"/>
    <w:rsid w:val="00671543"/>
    <w:rsid w:val="006845EF"/>
    <w:rsid w:val="00693452"/>
    <w:rsid w:val="006A6116"/>
    <w:rsid w:val="006B1FC6"/>
    <w:rsid w:val="006B2362"/>
    <w:rsid w:val="006B321F"/>
    <w:rsid w:val="006C011E"/>
    <w:rsid w:val="006C3A73"/>
    <w:rsid w:val="006C5C00"/>
    <w:rsid w:val="006D2845"/>
    <w:rsid w:val="00701B4E"/>
    <w:rsid w:val="007219C1"/>
    <w:rsid w:val="00743046"/>
    <w:rsid w:val="00745FB4"/>
    <w:rsid w:val="00764FF6"/>
    <w:rsid w:val="00783B30"/>
    <w:rsid w:val="007A0B32"/>
    <w:rsid w:val="007A7011"/>
    <w:rsid w:val="007B2D52"/>
    <w:rsid w:val="007B5E64"/>
    <w:rsid w:val="007C2E16"/>
    <w:rsid w:val="007D7AD4"/>
    <w:rsid w:val="007E4948"/>
    <w:rsid w:val="007F587E"/>
    <w:rsid w:val="00802F2C"/>
    <w:rsid w:val="0080677E"/>
    <w:rsid w:val="00807874"/>
    <w:rsid w:val="00821DF5"/>
    <w:rsid w:val="00824BA4"/>
    <w:rsid w:val="0083788D"/>
    <w:rsid w:val="008422A5"/>
    <w:rsid w:val="00842A1F"/>
    <w:rsid w:val="008462F3"/>
    <w:rsid w:val="00865E8E"/>
    <w:rsid w:val="00875A54"/>
    <w:rsid w:val="008845B9"/>
    <w:rsid w:val="00897445"/>
    <w:rsid w:val="008A1AE6"/>
    <w:rsid w:val="008A3726"/>
    <w:rsid w:val="008A6478"/>
    <w:rsid w:val="008A6681"/>
    <w:rsid w:val="008F3494"/>
    <w:rsid w:val="00903802"/>
    <w:rsid w:val="00905A19"/>
    <w:rsid w:val="009266FA"/>
    <w:rsid w:val="00936BE4"/>
    <w:rsid w:val="00937C6F"/>
    <w:rsid w:val="0094188E"/>
    <w:rsid w:val="00945E8E"/>
    <w:rsid w:val="00950F37"/>
    <w:rsid w:val="00954673"/>
    <w:rsid w:val="009D7114"/>
    <w:rsid w:val="009E388D"/>
    <w:rsid w:val="009E483A"/>
    <w:rsid w:val="009F2E0B"/>
    <w:rsid w:val="009F68D6"/>
    <w:rsid w:val="00A1174B"/>
    <w:rsid w:val="00A2195A"/>
    <w:rsid w:val="00A33BAD"/>
    <w:rsid w:val="00A34F52"/>
    <w:rsid w:val="00A663A1"/>
    <w:rsid w:val="00A667EC"/>
    <w:rsid w:val="00A87C20"/>
    <w:rsid w:val="00A9438B"/>
    <w:rsid w:val="00AA281A"/>
    <w:rsid w:val="00AB241A"/>
    <w:rsid w:val="00AC1562"/>
    <w:rsid w:val="00AC15ED"/>
    <w:rsid w:val="00AD19AF"/>
    <w:rsid w:val="00AD36BB"/>
    <w:rsid w:val="00AE0033"/>
    <w:rsid w:val="00B06465"/>
    <w:rsid w:val="00B27920"/>
    <w:rsid w:val="00B34B91"/>
    <w:rsid w:val="00B35917"/>
    <w:rsid w:val="00B51DE6"/>
    <w:rsid w:val="00B7079F"/>
    <w:rsid w:val="00B86653"/>
    <w:rsid w:val="00B94781"/>
    <w:rsid w:val="00BA1FEF"/>
    <w:rsid w:val="00BE3714"/>
    <w:rsid w:val="00C14051"/>
    <w:rsid w:val="00C52BB1"/>
    <w:rsid w:val="00C540B8"/>
    <w:rsid w:val="00C62C8B"/>
    <w:rsid w:val="00C65975"/>
    <w:rsid w:val="00CB1555"/>
    <w:rsid w:val="00CD0147"/>
    <w:rsid w:val="00CD73B7"/>
    <w:rsid w:val="00CF3ABE"/>
    <w:rsid w:val="00CF7D93"/>
    <w:rsid w:val="00D07CE1"/>
    <w:rsid w:val="00D47F28"/>
    <w:rsid w:val="00D53ECA"/>
    <w:rsid w:val="00D57512"/>
    <w:rsid w:val="00D613E4"/>
    <w:rsid w:val="00DC6C6D"/>
    <w:rsid w:val="00DC7F2D"/>
    <w:rsid w:val="00DD0BDB"/>
    <w:rsid w:val="00DD23EE"/>
    <w:rsid w:val="00DD54D1"/>
    <w:rsid w:val="00DD789B"/>
    <w:rsid w:val="00DF0603"/>
    <w:rsid w:val="00E01592"/>
    <w:rsid w:val="00E27639"/>
    <w:rsid w:val="00E44F09"/>
    <w:rsid w:val="00E471A0"/>
    <w:rsid w:val="00E63A85"/>
    <w:rsid w:val="00E86517"/>
    <w:rsid w:val="00E95FC6"/>
    <w:rsid w:val="00EA47F1"/>
    <w:rsid w:val="00EB6648"/>
    <w:rsid w:val="00EC4DB6"/>
    <w:rsid w:val="00EE0BDC"/>
    <w:rsid w:val="00EF7C61"/>
    <w:rsid w:val="00F1748F"/>
    <w:rsid w:val="00F26656"/>
    <w:rsid w:val="00F46400"/>
    <w:rsid w:val="00F702CA"/>
    <w:rsid w:val="00F70CCF"/>
    <w:rsid w:val="00F83719"/>
    <w:rsid w:val="00F902BA"/>
    <w:rsid w:val="00FC1578"/>
    <w:rsid w:val="00FD3836"/>
    <w:rsid w:val="00FD5FEC"/>
    <w:rsid w:val="00FD7CDB"/>
    <w:rsid w:val="00FE27F2"/>
    <w:rsid w:val="00FF2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5E192"/>
  <w15:chartTrackingRefBased/>
  <w15:docId w15:val="{0531CD33-1DFE-48F2-8E63-F5DC0BC9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3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B6648"/>
    <w:rPr>
      <w:sz w:val="16"/>
      <w:szCs w:val="16"/>
    </w:rPr>
  </w:style>
  <w:style w:type="paragraph" w:styleId="CommentText">
    <w:name w:val="annotation text"/>
    <w:basedOn w:val="Normal"/>
    <w:link w:val="CommentTextChar"/>
    <w:uiPriority w:val="99"/>
    <w:unhideWhenUsed/>
    <w:rsid w:val="00EB6648"/>
  </w:style>
  <w:style w:type="character" w:customStyle="1" w:styleId="CommentTextChar">
    <w:name w:val="Comment Text Char"/>
    <w:basedOn w:val="DefaultParagraphFont"/>
    <w:link w:val="CommentText"/>
    <w:uiPriority w:val="99"/>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customStyle="1" w:styleId="Heading3Char">
    <w:name w:val="Heading 3 Char"/>
    <w:basedOn w:val="DefaultParagraphFont"/>
    <w:link w:val="Heading3"/>
    <w:uiPriority w:val="9"/>
    <w:semiHidden/>
    <w:rsid w:val="000503E6"/>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semiHidden/>
    <w:rsid w:val="00F1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7584">
      <w:bodyDiv w:val="1"/>
      <w:marLeft w:val="0"/>
      <w:marRight w:val="0"/>
      <w:marTop w:val="0"/>
      <w:marBottom w:val="0"/>
      <w:divBdr>
        <w:top w:val="none" w:sz="0" w:space="0" w:color="auto"/>
        <w:left w:val="none" w:sz="0" w:space="0" w:color="auto"/>
        <w:bottom w:val="none" w:sz="0" w:space="0" w:color="auto"/>
        <w:right w:val="none" w:sz="0" w:space="0" w:color="auto"/>
      </w:divBdr>
    </w:div>
    <w:div w:id="1152599305">
      <w:bodyDiv w:val="1"/>
      <w:marLeft w:val="0"/>
      <w:marRight w:val="0"/>
      <w:marTop w:val="0"/>
      <w:marBottom w:val="0"/>
      <w:divBdr>
        <w:top w:val="none" w:sz="0" w:space="0" w:color="auto"/>
        <w:left w:val="none" w:sz="0" w:space="0" w:color="auto"/>
        <w:bottom w:val="none" w:sz="0" w:space="0" w:color="auto"/>
        <w:right w:val="none" w:sz="0" w:space="0" w:color="auto"/>
      </w:divBdr>
      <w:divsChild>
        <w:div w:id="1711221573">
          <w:marLeft w:val="0"/>
          <w:marRight w:val="0"/>
          <w:marTop w:val="0"/>
          <w:marBottom w:val="0"/>
          <w:divBdr>
            <w:top w:val="none" w:sz="0" w:space="0" w:color="auto"/>
            <w:left w:val="none" w:sz="0" w:space="0" w:color="auto"/>
            <w:bottom w:val="none" w:sz="0" w:space="0" w:color="auto"/>
            <w:right w:val="none" w:sz="0" w:space="0" w:color="auto"/>
          </w:divBdr>
        </w:div>
        <w:div w:id="48262515">
          <w:marLeft w:val="0"/>
          <w:marRight w:val="0"/>
          <w:marTop w:val="0"/>
          <w:marBottom w:val="0"/>
          <w:divBdr>
            <w:top w:val="none" w:sz="0" w:space="0" w:color="auto"/>
            <w:left w:val="none" w:sz="0" w:space="0" w:color="auto"/>
            <w:bottom w:val="none" w:sz="0" w:space="0" w:color="auto"/>
            <w:right w:val="none" w:sz="0" w:space="0" w:color="auto"/>
          </w:divBdr>
        </w:div>
        <w:div w:id="1347634553">
          <w:marLeft w:val="0"/>
          <w:marRight w:val="0"/>
          <w:marTop w:val="0"/>
          <w:marBottom w:val="0"/>
          <w:divBdr>
            <w:top w:val="none" w:sz="0" w:space="0" w:color="auto"/>
            <w:left w:val="none" w:sz="0" w:space="0" w:color="auto"/>
            <w:bottom w:val="none" w:sz="0" w:space="0" w:color="auto"/>
            <w:right w:val="none" w:sz="0" w:space="0" w:color="auto"/>
          </w:divBdr>
          <w:divsChild>
            <w:div w:id="18926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FB8-ADAF-4766-9FD3-F246FF2C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5235</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5</cp:revision>
  <cp:lastPrinted>2025-04-15T23:32:00Z</cp:lastPrinted>
  <dcterms:created xsi:type="dcterms:W3CDTF">2025-04-15T19:43:00Z</dcterms:created>
  <dcterms:modified xsi:type="dcterms:W3CDTF">2025-04-15T23:32:00Z</dcterms:modified>
</cp:coreProperties>
</file>